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6679" w14:textId="5694A411" w:rsidR="004E69BF" w:rsidRPr="00B55F7A" w:rsidRDefault="003C461F" w:rsidP="007D03AD">
      <w:pPr>
        <w:rPr>
          <w:sz w:val="22"/>
          <w:szCs w:val="22"/>
        </w:rPr>
      </w:pPr>
      <w:r w:rsidRPr="004E69BF">
        <w:rPr>
          <w:noProof/>
          <w:sz w:val="21"/>
          <w:szCs w:val="21"/>
        </w:rPr>
        <w:drawing>
          <wp:inline distT="0" distB="0" distL="0" distR="0" wp14:anchorId="55445399" wp14:editId="4BC099B9">
            <wp:extent cx="990600" cy="765160"/>
            <wp:effectExtent l="0" t="0" r="0" b="0"/>
            <wp:docPr id="1716863995" name="Picture 2" descr="A green tag with a house and a hear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863995" name="Picture 2" descr="A green tag with a house and a hear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25" cy="78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9BF">
        <w:rPr>
          <w:sz w:val="21"/>
          <w:szCs w:val="21"/>
        </w:rPr>
        <w:t xml:space="preserve"> </w:t>
      </w:r>
      <w:r w:rsidRPr="00B55F7A">
        <w:rPr>
          <w:sz w:val="22"/>
          <w:szCs w:val="22"/>
        </w:rPr>
        <w:t xml:space="preserve">217 SKUNK HILL ROAD, LEE, MAINE 04455    </w:t>
      </w:r>
      <w:hyperlink r:id="rId12" w:history="1">
        <w:r w:rsidR="00CB6E86" w:rsidRPr="00692678">
          <w:rPr>
            <w:rStyle w:val="Hyperlink"/>
            <w:sz w:val="22"/>
            <w:szCs w:val="22"/>
          </w:rPr>
          <w:t>Deanna.House@houseinthewoods.org</w:t>
        </w:r>
      </w:hyperlink>
      <w:r w:rsidRPr="00B55F7A">
        <w:rPr>
          <w:sz w:val="22"/>
          <w:szCs w:val="22"/>
        </w:rPr>
        <w:t xml:space="preserve">  </w:t>
      </w:r>
    </w:p>
    <w:p w14:paraId="7AAF2047" w14:textId="77777777" w:rsidR="00757ADD" w:rsidRPr="004E69BF" w:rsidRDefault="00757ADD" w:rsidP="007D03AD">
      <w:pPr>
        <w:rPr>
          <w:sz w:val="16"/>
          <w:szCs w:val="16"/>
        </w:rPr>
      </w:pPr>
    </w:p>
    <w:p w14:paraId="2B7640B3" w14:textId="77777777" w:rsidR="00490A7A" w:rsidRPr="004E69BF" w:rsidRDefault="00490A7A" w:rsidP="00490A7A">
      <w:pPr>
        <w:rPr>
          <w:sz w:val="16"/>
          <w:szCs w:val="16"/>
        </w:rPr>
      </w:pPr>
    </w:p>
    <w:p w14:paraId="729CE512" w14:textId="78139B7D" w:rsidR="00364453" w:rsidRPr="004E69BF" w:rsidRDefault="003C461F" w:rsidP="007D03AD">
      <w:pPr>
        <w:pStyle w:val="Title"/>
        <w:rPr>
          <w:sz w:val="16"/>
          <w:szCs w:val="16"/>
        </w:rPr>
      </w:pPr>
      <w:r w:rsidRPr="004E69BF">
        <w:rPr>
          <w:sz w:val="16"/>
          <w:szCs w:val="16"/>
        </w:rPr>
        <w:t>House in the Woods Military &amp; Family Retreat</w:t>
      </w:r>
    </w:p>
    <w:p w14:paraId="080CDFC6" w14:textId="2880B5FF" w:rsidR="00467865" w:rsidRPr="004E69BF" w:rsidRDefault="003C461F" w:rsidP="00856C35">
      <w:pPr>
        <w:pStyle w:val="Heading1"/>
        <w:rPr>
          <w:sz w:val="16"/>
          <w:szCs w:val="16"/>
        </w:rPr>
      </w:pPr>
      <w:r w:rsidRPr="004E69BF">
        <w:rPr>
          <w:sz w:val="16"/>
          <w:szCs w:val="16"/>
        </w:rPr>
        <w:t>EMPLOYMENT APPLICATION</w:t>
      </w:r>
    </w:p>
    <w:p w14:paraId="70F1688C" w14:textId="77777777" w:rsidR="000A11D6" w:rsidRPr="004E69BF" w:rsidRDefault="000A11D6" w:rsidP="000A11D6">
      <w:pPr>
        <w:rPr>
          <w:sz w:val="16"/>
          <w:szCs w:val="16"/>
        </w:rPr>
      </w:pPr>
    </w:p>
    <w:p w14:paraId="7844B6D8" w14:textId="77777777" w:rsidR="000A11D6" w:rsidRPr="004E69BF" w:rsidRDefault="00000000" w:rsidP="000E4EA3">
      <w:pPr>
        <w:pStyle w:val="Heading2"/>
        <w:rPr>
          <w:sz w:val="16"/>
          <w:szCs w:val="16"/>
        </w:rPr>
      </w:pPr>
      <w:sdt>
        <w:sdtPr>
          <w:rPr>
            <w:sz w:val="16"/>
            <w:szCs w:val="16"/>
          </w:rPr>
          <w:id w:val="1550421370"/>
          <w:placeholder>
            <w:docPart w:val="0CC2B9876D23964BB778E598788D1713"/>
          </w:placeholder>
          <w:temporary/>
          <w:showingPlcHdr/>
          <w15:appearance w15:val="hidden"/>
        </w:sdtPr>
        <w:sdtContent>
          <w:r w:rsidR="00FD1D70" w:rsidRPr="004E69BF">
            <w:rPr>
              <w:sz w:val="16"/>
              <w:szCs w:val="16"/>
            </w:rPr>
            <w:t>Application information</w:t>
          </w:r>
        </w:sdtContent>
      </w:sdt>
    </w:p>
    <w:p w14:paraId="7F278390" w14:textId="77777777" w:rsidR="002B4DB2" w:rsidRPr="004E69BF" w:rsidRDefault="002B4DB2" w:rsidP="000E4EA3">
      <w:pPr>
        <w:rPr>
          <w:sz w:val="16"/>
          <w:szCs w:val="16"/>
        </w:rPr>
      </w:pPr>
    </w:p>
    <w:tbl>
      <w:tblPr>
        <w:tblW w:w="0" w:type="auto"/>
        <w:tblInd w:w="-18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1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:rsidRPr="004E69BF" w14:paraId="6A644F12" w14:textId="77777777" w:rsidTr="000E4EA3">
        <w:trPr>
          <w:trHeight w:val="237"/>
        </w:trPr>
        <w:tc>
          <w:tcPr>
            <w:tcW w:w="1315" w:type="dxa"/>
            <w:shd w:val="clear" w:color="auto" w:fill="F2F2F2" w:themeFill="background1" w:themeFillShade="F2"/>
          </w:tcPr>
          <w:p w14:paraId="29EF1856" w14:textId="77777777" w:rsidR="001F512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7631625"/>
                <w:placeholder>
                  <w:docPart w:val="80F49AEEB7569343BA415ABBB4FE3A44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Full name:</w:t>
                </w:r>
              </w:sdtContent>
            </w:sdt>
          </w:p>
        </w:tc>
        <w:tc>
          <w:tcPr>
            <w:tcW w:w="176" w:type="dxa"/>
          </w:tcPr>
          <w:p w14:paraId="548559CE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AD32761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319A6B29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0C0DE335" w14:textId="77777777" w:rsidR="001F512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2593343"/>
                <w:placeholder>
                  <w:docPart w:val="50B40787A29FA249966499E965982645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0BD21D88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6C3A381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</w:tr>
      <w:tr w:rsidR="00A16E80" w:rsidRPr="004E69BF" w14:paraId="5B18DA51" w14:textId="77777777" w:rsidTr="000E4EA3">
        <w:tc>
          <w:tcPr>
            <w:tcW w:w="1315" w:type="dxa"/>
          </w:tcPr>
          <w:p w14:paraId="253A631F" w14:textId="77777777" w:rsidR="00222814" w:rsidRPr="004E69BF" w:rsidRDefault="00222814" w:rsidP="000E4EA3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</w:tcPr>
          <w:p w14:paraId="4BF96039" w14:textId="77777777" w:rsidR="00222814" w:rsidRPr="004E69BF" w:rsidRDefault="00222814" w:rsidP="000E4EA3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38ED3AE2" w14:textId="77777777" w:rsidR="00222814" w:rsidRPr="004E69BF" w:rsidRDefault="00000000" w:rsidP="000E4EA3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4508243"/>
                <w:placeholder>
                  <w:docPart w:val="E3053C4B76C8AE40913AD7A66F1786B4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FF8B136" w14:textId="77777777" w:rsidR="00222814" w:rsidRPr="004E69BF" w:rsidRDefault="00000000" w:rsidP="000E4EA3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9428338"/>
                <w:placeholder>
                  <w:docPart w:val="F4F847AACB73A04F8AE558347C5524C9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2B35EE7" w14:textId="77777777" w:rsidR="00222814" w:rsidRPr="004E69BF" w:rsidRDefault="00000000" w:rsidP="000E4EA3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202036"/>
                <w:placeholder>
                  <w:docPart w:val="BD16D576218A734F834C27FFFC754C63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M.I.</w:t>
                </w:r>
              </w:sdtContent>
            </w:sdt>
          </w:p>
        </w:tc>
        <w:tc>
          <w:tcPr>
            <w:tcW w:w="180" w:type="dxa"/>
          </w:tcPr>
          <w:p w14:paraId="364C882E" w14:textId="77777777" w:rsidR="00222814" w:rsidRPr="004E69BF" w:rsidRDefault="00222814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1111266" w14:textId="77777777" w:rsidR="00222814" w:rsidRPr="004E69BF" w:rsidRDefault="00222814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76FB9AAF" w14:textId="77777777" w:rsidR="00222814" w:rsidRPr="004E69BF" w:rsidRDefault="00222814" w:rsidP="000E4EA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2D6A1E4A" w14:textId="77777777" w:rsidR="00222814" w:rsidRPr="004E69BF" w:rsidRDefault="00222814" w:rsidP="000E4EA3">
            <w:pPr>
              <w:rPr>
                <w:sz w:val="16"/>
                <w:szCs w:val="16"/>
              </w:rPr>
            </w:pPr>
          </w:p>
        </w:tc>
      </w:tr>
      <w:tr w:rsidR="006633D7" w:rsidRPr="004E69BF" w14:paraId="4C94DCF0" w14:textId="77777777" w:rsidTr="000E4EA3">
        <w:tc>
          <w:tcPr>
            <w:tcW w:w="1315" w:type="dxa"/>
            <w:shd w:val="clear" w:color="auto" w:fill="F2F2F2" w:themeFill="background1" w:themeFillShade="F2"/>
          </w:tcPr>
          <w:p w14:paraId="637C42AB" w14:textId="77777777" w:rsidR="001F512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2061770"/>
                <w:placeholder>
                  <w:docPart w:val="243729F0DFCB5C4DA9592BD9DE9AA084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Address:</w:t>
                </w:r>
              </w:sdtContent>
            </w:sdt>
          </w:p>
        </w:tc>
        <w:tc>
          <w:tcPr>
            <w:tcW w:w="176" w:type="dxa"/>
          </w:tcPr>
          <w:p w14:paraId="311693E1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A33FEF2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47C86C72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6EF525C8" w14:textId="77777777" w:rsidR="001F512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9185699"/>
                <w:placeholder>
                  <w:docPart w:val="AE6D31909D1B9D4AB9E5CEB74828CEB4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4DB757BA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DAD4DF8" w14:textId="77777777" w:rsidR="001F512F" w:rsidRPr="004E69BF" w:rsidRDefault="001F512F" w:rsidP="000E4EA3">
            <w:pPr>
              <w:rPr>
                <w:sz w:val="16"/>
                <w:szCs w:val="16"/>
              </w:rPr>
            </w:pPr>
          </w:p>
        </w:tc>
      </w:tr>
      <w:tr w:rsidR="00AC5E57" w:rsidRPr="004E69BF" w14:paraId="01F2AE61" w14:textId="77777777" w:rsidTr="000E4EA3">
        <w:tc>
          <w:tcPr>
            <w:tcW w:w="1315" w:type="dxa"/>
          </w:tcPr>
          <w:p w14:paraId="05ECC5B9" w14:textId="77777777" w:rsidR="00AC5E57" w:rsidRPr="004E69BF" w:rsidRDefault="00AC5E57" w:rsidP="000E4EA3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</w:tcPr>
          <w:p w14:paraId="6769F836" w14:textId="77777777" w:rsidR="00AC5E57" w:rsidRPr="004E69BF" w:rsidRDefault="00AC5E57" w:rsidP="000E4EA3">
            <w:pPr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7641DAF" w14:textId="77777777" w:rsidR="00AC5E57" w:rsidRPr="004E69BF" w:rsidRDefault="00000000" w:rsidP="000E4EA3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8968321"/>
                <w:placeholder>
                  <w:docPart w:val="89F5C347117B7F469CAF00120BBA5809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6D3BC43" w14:textId="77777777" w:rsidR="00AC5E57" w:rsidRPr="004E69BF" w:rsidRDefault="00000000" w:rsidP="000E4EA3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84445"/>
                <w:placeholder>
                  <w:docPart w:val="3DB524C5E73D224FA1F60BD37601B425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Apt/Unit #</w:t>
                </w:r>
              </w:sdtContent>
            </w:sdt>
          </w:p>
        </w:tc>
        <w:tc>
          <w:tcPr>
            <w:tcW w:w="180" w:type="dxa"/>
          </w:tcPr>
          <w:p w14:paraId="03EA0938" w14:textId="77777777" w:rsidR="00AC5E57" w:rsidRPr="004E69BF" w:rsidRDefault="00AC5E57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47069A2" w14:textId="77777777" w:rsidR="00AC5E57" w:rsidRPr="004E69BF" w:rsidRDefault="00AC5E57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27913FD9" w14:textId="77777777" w:rsidR="00AC5E57" w:rsidRPr="004E69BF" w:rsidRDefault="00AC5E57" w:rsidP="000E4EA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0A4B3310" w14:textId="77777777" w:rsidR="00AC5E57" w:rsidRPr="004E69BF" w:rsidRDefault="00AC5E57" w:rsidP="000E4EA3">
            <w:pPr>
              <w:rPr>
                <w:sz w:val="16"/>
                <w:szCs w:val="16"/>
              </w:rPr>
            </w:pPr>
          </w:p>
        </w:tc>
      </w:tr>
      <w:tr w:rsidR="00E1582F" w:rsidRPr="004E69BF" w14:paraId="36ACDF48" w14:textId="77777777" w:rsidTr="000E4EA3">
        <w:tc>
          <w:tcPr>
            <w:tcW w:w="1315" w:type="dxa"/>
          </w:tcPr>
          <w:p w14:paraId="5618703E" w14:textId="77777777" w:rsidR="00387538" w:rsidRPr="004E69BF" w:rsidRDefault="00387538" w:rsidP="000E4EA3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</w:tcPr>
          <w:p w14:paraId="0296CC6D" w14:textId="77777777" w:rsidR="00387538" w:rsidRPr="004E69BF" w:rsidRDefault="00387538" w:rsidP="000E4EA3">
            <w:pPr>
              <w:rPr>
                <w:sz w:val="16"/>
                <w:szCs w:val="16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E2D2A2B" w14:textId="77777777" w:rsidR="00387538" w:rsidRPr="004E69BF" w:rsidRDefault="00387538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55B792C8" w14:textId="77777777" w:rsidR="00387538" w:rsidRPr="004E69BF" w:rsidRDefault="00387538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7E86E748" w14:textId="77777777" w:rsidR="00387538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5613226"/>
                <w:placeholder>
                  <w:docPart w:val="26D41C32828968428ABC2DFC49EB7CBF"/>
                </w:placeholder>
                <w:showingPlcHdr/>
                <w15:appearance w15:val="hidden"/>
              </w:sdtPr>
              <w:sdtContent>
                <w:r w:rsidR="002E0300" w:rsidRPr="004E69BF">
                  <w:rPr>
                    <w:sz w:val="16"/>
                    <w:szCs w:val="16"/>
                  </w:rPr>
                  <w:t>Email:</w:t>
                </w:r>
              </w:sdtContent>
            </w:sdt>
            <w:r w:rsidR="002E0300" w:rsidRPr="004E69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</w:tcPr>
          <w:p w14:paraId="1863B330" w14:textId="77777777" w:rsidR="00387538" w:rsidRPr="004E69BF" w:rsidRDefault="00387538" w:rsidP="000E4EA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3DDFFD8" w14:textId="77777777" w:rsidR="00387538" w:rsidRPr="004E69BF" w:rsidRDefault="00387538" w:rsidP="000E4EA3">
            <w:pPr>
              <w:rPr>
                <w:sz w:val="16"/>
                <w:szCs w:val="16"/>
              </w:rPr>
            </w:pPr>
          </w:p>
        </w:tc>
      </w:tr>
      <w:tr w:rsidR="006633D7" w:rsidRPr="004E69BF" w14:paraId="2B3EA891" w14:textId="77777777" w:rsidTr="000E4EA3">
        <w:tc>
          <w:tcPr>
            <w:tcW w:w="1315" w:type="dxa"/>
          </w:tcPr>
          <w:p w14:paraId="20FE9085" w14:textId="77777777" w:rsidR="0004219A" w:rsidRPr="004E69BF" w:rsidRDefault="0004219A" w:rsidP="000E4EA3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</w:tcPr>
          <w:p w14:paraId="60FAFD1B" w14:textId="77777777" w:rsidR="0004219A" w:rsidRPr="004E69BF" w:rsidRDefault="0004219A" w:rsidP="000E4EA3">
            <w:pPr>
              <w:rPr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17CCD6E4" w14:textId="77777777" w:rsidR="0004219A" w:rsidRPr="004E69BF" w:rsidRDefault="00000000" w:rsidP="000E4EA3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4202514"/>
                <w:placeholder>
                  <w:docPart w:val="F5C6573AB491A94283FCD5C97AC59A3C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85CB9C1" w14:textId="77777777" w:rsidR="0004219A" w:rsidRPr="004E69BF" w:rsidRDefault="00000000" w:rsidP="000E4EA3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979287"/>
                <w:placeholder>
                  <w:docPart w:val="727EB360B08E3E45AFD28B21FCAE1B2B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84EDB30" w14:textId="77777777" w:rsidR="0004219A" w:rsidRPr="004E69BF" w:rsidRDefault="00000000" w:rsidP="000E4EA3">
            <w:pPr>
              <w:pStyle w:val="Heading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7126264"/>
                <w:placeholder>
                  <w:docPart w:val="98BB4944CB7C184C99668FF767B9F795"/>
                </w:placeholder>
                <w:temporary/>
                <w:showingPlcHdr/>
                <w15:appearance w15:val="hidden"/>
              </w:sdtPr>
              <w:sdtContent>
                <w:r w:rsidR="00FD1D70" w:rsidRPr="004E69BF">
                  <w:rPr>
                    <w:sz w:val="16"/>
                    <w:szCs w:val="16"/>
                  </w:rPr>
                  <w:t>Zip Code</w:t>
                </w:r>
              </w:sdtContent>
            </w:sdt>
          </w:p>
        </w:tc>
        <w:tc>
          <w:tcPr>
            <w:tcW w:w="180" w:type="dxa"/>
          </w:tcPr>
          <w:p w14:paraId="543B6B25" w14:textId="77777777" w:rsidR="0004219A" w:rsidRPr="004E69BF" w:rsidRDefault="0004219A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68A58D1" w14:textId="77777777" w:rsidR="0004219A" w:rsidRPr="004E69BF" w:rsidRDefault="0004219A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047DEC66" w14:textId="77777777" w:rsidR="0004219A" w:rsidRPr="004E69BF" w:rsidRDefault="0004219A" w:rsidP="000E4EA3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14:paraId="6DE2A772" w14:textId="77777777" w:rsidR="0004219A" w:rsidRPr="004E69BF" w:rsidRDefault="0004219A" w:rsidP="000E4EA3">
            <w:pPr>
              <w:rPr>
                <w:sz w:val="16"/>
                <w:szCs w:val="16"/>
              </w:rPr>
            </w:pPr>
          </w:p>
        </w:tc>
      </w:tr>
    </w:tbl>
    <w:p w14:paraId="1DD58896" w14:textId="77777777" w:rsidR="00F436BA" w:rsidRPr="004E69BF" w:rsidRDefault="00F436BA" w:rsidP="000E4EA3">
      <w:pPr>
        <w:rPr>
          <w:sz w:val="16"/>
          <w:szCs w:val="16"/>
        </w:rPr>
      </w:pPr>
    </w:p>
    <w:p w14:paraId="23E5A807" w14:textId="77777777" w:rsidR="00295267" w:rsidRPr="004E69BF" w:rsidRDefault="00295267" w:rsidP="000E4EA3">
      <w:pPr>
        <w:rPr>
          <w:sz w:val="16"/>
          <w:szCs w:val="16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:rsidRPr="004E69BF" w14:paraId="479822C0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3C6BDD99" w14:textId="77777777" w:rsidR="00E1582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897924"/>
                <w:placeholder>
                  <w:docPart w:val="F936B7D825AF3A4593CF7A0B62272E68"/>
                </w:placeholder>
                <w:temporary/>
                <w:showingPlcHdr/>
                <w15:appearance w15:val="hidden"/>
              </w:sdtPr>
              <w:sdtContent>
                <w:r w:rsidR="00061632" w:rsidRPr="004E69BF">
                  <w:rPr>
                    <w:sz w:val="16"/>
                    <w:szCs w:val="16"/>
                  </w:rPr>
                  <w:t>Date Available:</w:t>
                </w:r>
              </w:sdtContent>
            </w:sdt>
          </w:p>
        </w:tc>
        <w:tc>
          <w:tcPr>
            <w:tcW w:w="180" w:type="dxa"/>
          </w:tcPr>
          <w:p w14:paraId="1121143F" w14:textId="77777777" w:rsidR="00E1582F" w:rsidRPr="004E69BF" w:rsidRDefault="00E1582F" w:rsidP="000E4EA3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3D126A50" w14:textId="77777777" w:rsidR="00E1582F" w:rsidRPr="004E69BF" w:rsidRDefault="00E1582F" w:rsidP="000E4EA3">
            <w:pPr>
              <w:rPr>
                <w:sz w:val="16"/>
                <w:szCs w:val="16"/>
              </w:rPr>
            </w:pPr>
          </w:p>
        </w:tc>
        <w:tc>
          <w:tcPr>
            <w:tcW w:w="164" w:type="dxa"/>
          </w:tcPr>
          <w:p w14:paraId="06854619" w14:textId="77777777" w:rsidR="00E1582F" w:rsidRPr="004E69BF" w:rsidRDefault="00E1582F" w:rsidP="000E4EA3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</w:tcPr>
          <w:p w14:paraId="41DEE80D" w14:textId="77777777" w:rsidR="00E1582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5688141"/>
                <w:placeholder>
                  <w:docPart w:val="D43C124B2DCD0144BCF193BF85B5F31A"/>
                </w:placeholder>
                <w:temporary/>
                <w:showingPlcHdr/>
                <w15:appearance w15:val="hidden"/>
              </w:sdtPr>
              <w:sdtContent>
                <w:r w:rsidR="00061632" w:rsidRPr="004E69BF">
                  <w:rPr>
                    <w:sz w:val="16"/>
                    <w:szCs w:val="16"/>
                  </w:rPr>
                  <w:t>S.S. no:</w:t>
                </w:r>
              </w:sdtContent>
            </w:sdt>
          </w:p>
        </w:tc>
        <w:tc>
          <w:tcPr>
            <w:tcW w:w="180" w:type="dxa"/>
          </w:tcPr>
          <w:p w14:paraId="1F7912B1" w14:textId="77777777" w:rsidR="00E1582F" w:rsidRPr="004E69BF" w:rsidRDefault="00E1582F" w:rsidP="000E4EA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2CECD39" w14:textId="77777777" w:rsidR="00E1582F" w:rsidRPr="004E69BF" w:rsidRDefault="00E1582F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52A3AAAB" w14:textId="77777777" w:rsidR="00E1582F" w:rsidRPr="004E69BF" w:rsidRDefault="00E1582F" w:rsidP="000E4EA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BD74D58" w14:textId="69C3C287" w:rsidR="00E1582F" w:rsidRPr="004E69BF" w:rsidRDefault="00CB6E86" w:rsidP="000E4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 Available to Work</w:t>
            </w:r>
            <w:r w:rsidR="00E1582F" w:rsidRPr="004E69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</w:tcPr>
          <w:p w14:paraId="3DBF170A" w14:textId="77777777" w:rsidR="00E1582F" w:rsidRPr="004E69BF" w:rsidRDefault="00E1582F" w:rsidP="000E4EA3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66E3AE07" w14:textId="4CCEFBE1" w:rsidR="00E1582F" w:rsidRPr="004E69BF" w:rsidRDefault="00E1582F" w:rsidP="000E4EA3">
            <w:pPr>
              <w:rPr>
                <w:sz w:val="16"/>
                <w:szCs w:val="16"/>
              </w:rPr>
            </w:pPr>
          </w:p>
        </w:tc>
      </w:tr>
      <w:tr w:rsidR="00622041" w:rsidRPr="004E69BF" w14:paraId="67966B11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27A0248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DB65887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276EFAC0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</w:tr>
      <w:tr w:rsidR="002C63CF" w:rsidRPr="004E69BF" w14:paraId="1F919AF3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0966AC8" w14:textId="77777777" w:rsidR="002C63C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0757073"/>
                <w:placeholder>
                  <w:docPart w:val="01570944567B7B489F397E03D793D52A"/>
                </w:placeholder>
                <w:temporary/>
                <w:showingPlcHdr/>
                <w15:appearance w15:val="hidden"/>
              </w:sdtPr>
              <w:sdtContent>
                <w:r w:rsidR="00061632" w:rsidRPr="004E69BF">
                  <w:rPr>
                    <w:sz w:val="16"/>
                    <w:szCs w:val="16"/>
                  </w:rPr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758B3AF1" w14:textId="77777777" w:rsidR="002C63CF" w:rsidRPr="004E69BF" w:rsidRDefault="002C63CF" w:rsidP="000E4EA3">
            <w:pPr>
              <w:rPr>
                <w:sz w:val="16"/>
                <w:szCs w:val="16"/>
              </w:rPr>
            </w:pPr>
          </w:p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796129E8" w14:textId="49513D97" w:rsidR="002C63CF" w:rsidRPr="004E69BF" w:rsidRDefault="003C461F" w:rsidP="000E4EA3">
            <w:pPr>
              <w:rPr>
                <w:sz w:val="16"/>
                <w:szCs w:val="16"/>
              </w:rPr>
            </w:pPr>
            <w:r w:rsidRPr="004E69BF">
              <w:rPr>
                <w:sz w:val="16"/>
                <w:szCs w:val="16"/>
              </w:rPr>
              <w:t>HOUSEKEEPING</w:t>
            </w:r>
          </w:p>
        </w:tc>
      </w:tr>
    </w:tbl>
    <w:p w14:paraId="2FF224E2" w14:textId="77777777" w:rsidR="000E0DDC" w:rsidRPr="004E69BF" w:rsidRDefault="000E0DDC" w:rsidP="000E4EA3">
      <w:pPr>
        <w:rPr>
          <w:sz w:val="16"/>
          <w:szCs w:val="16"/>
        </w:rPr>
      </w:pPr>
    </w:p>
    <w:p w14:paraId="777DCC50" w14:textId="77777777" w:rsidR="00012B3C" w:rsidRPr="004E69BF" w:rsidRDefault="00012B3C" w:rsidP="000E4EA3">
      <w:pPr>
        <w:rPr>
          <w:sz w:val="16"/>
          <w:szCs w:val="16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:rsidRPr="004E69BF" w14:paraId="4A65EAB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0140D94" w14:textId="77777777" w:rsidR="005C7E4B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1533763"/>
                <w:placeholder>
                  <w:docPart w:val="8714C3C8A4FCAE4BB1C4905B773CB59D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Are you a citizen of the United States?</w:t>
                </w:r>
              </w:sdtContent>
            </w:sdt>
          </w:p>
        </w:tc>
        <w:tc>
          <w:tcPr>
            <w:tcW w:w="180" w:type="dxa"/>
          </w:tcPr>
          <w:p w14:paraId="0C59ABA1" w14:textId="77777777" w:rsidR="005C7E4B" w:rsidRPr="004E69BF" w:rsidRDefault="005C7E4B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719F031" w14:textId="77777777" w:rsidR="005C7E4B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8870977"/>
                <w:placeholder>
                  <w:docPart w:val="303BFD766B7E9749A5A026B0EF730630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Yes</w:t>
                </w:r>
              </w:sdtContent>
            </w:sdt>
            <w:r w:rsidR="00A06119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920642F" w14:textId="77777777" w:rsidR="005C7E4B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0963722"/>
                <w:placeholder>
                  <w:docPart w:val="DDB318572D7EAD4F99DD96B7EBC1B178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No</w:t>
                </w:r>
              </w:sdtContent>
            </w:sdt>
            <w:r w:rsidR="00A06119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AB05DDB" w14:textId="77777777" w:rsidR="005C7E4B" w:rsidRPr="004E69BF" w:rsidRDefault="005C7E4B" w:rsidP="000E4EA3">
            <w:pPr>
              <w:rPr>
                <w:sz w:val="16"/>
                <w:szCs w:val="16"/>
              </w:rPr>
            </w:pPr>
          </w:p>
        </w:tc>
        <w:tc>
          <w:tcPr>
            <w:tcW w:w="4495" w:type="dxa"/>
            <w:gridSpan w:val="3"/>
          </w:tcPr>
          <w:p w14:paraId="7B0D5AEB" w14:textId="77777777" w:rsidR="005C7E4B" w:rsidRPr="004E69BF" w:rsidRDefault="005C7E4B" w:rsidP="000E4EA3">
            <w:pPr>
              <w:rPr>
                <w:sz w:val="16"/>
                <w:szCs w:val="16"/>
              </w:rPr>
            </w:pPr>
          </w:p>
        </w:tc>
      </w:tr>
      <w:tr w:rsidR="00622041" w:rsidRPr="004E69BF" w14:paraId="05CEC340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2E99C22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717ACA8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2475684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</w:tr>
      <w:tr w:rsidR="00B12C6B" w:rsidRPr="004E69BF" w14:paraId="4A01821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82511B1" w14:textId="77777777" w:rsidR="009B0A55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8432624"/>
                <w:placeholder>
                  <w:docPart w:val="C84E9242BFC00146A40F1988CC05E447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7124A0EA" w14:textId="77777777" w:rsidR="009B0A55" w:rsidRPr="004E69BF" w:rsidRDefault="009B0A55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53E1F9B" w14:textId="77777777" w:rsidR="009B0A55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5580851"/>
                <w:placeholder>
                  <w:docPart w:val="2F458D9043B8574B9D430F5B76E04C12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Yes</w:t>
                </w:r>
              </w:sdtContent>
            </w:sdt>
            <w:r w:rsidR="00A06119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B4F34AE" w14:textId="77777777" w:rsidR="009B0A55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451203"/>
                <w:placeholder>
                  <w:docPart w:val="EB9927A1FEBBB64B93F682FDC9B2A4AD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No</w:t>
                </w:r>
              </w:sdtContent>
            </w:sdt>
            <w:r w:rsidR="00A06119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8A4D9F8" w14:textId="77777777" w:rsidR="009B0A55" w:rsidRPr="004E69BF" w:rsidRDefault="009B0A55" w:rsidP="000E4EA3">
            <w:pPr>
              <w:rPr>
                <w:sz w:val="16"/>
                <w:szCs w:val="16"/>
              </w:rPr>
            </w:pPr>
          </w:p>
        </w:tc>
        <w:tc>
          <w:tcPr>
            <w:tcW w:w="4495" w:type="dxa"/>
            <w:gridSpan w:val="3"/>
          </w:tcPr>
          <w:p w14:paraId="374AC201" w14:textId="77777777" w:rsidR="009B0A55" w:rsidRPr="004E69BF" w:rsidRDefault="009B0A55" w:rsidP="000E4EA3">
            <w:pPr>
              <w:rPr>
                <w:sz w:val="16"/>
                <w:szCs w:val="16"/>
              </w:rPr>
            </w:pPr>
          </w:p>
        </w:tc>
      </w:tr>
      <w:tr w:rsidR="00622041" w:rsidRPr="004E69BF" w14:paraId="1C2C54F9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6E7C0FC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3E35238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2D623E7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</w:tr>
      <w:tr w:rsidR="00685A1D" w:rsidRPr="004E69BF" w14:paraId="41EEDC91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BC49844" w14:textId="77777777" w:rsidR="00832EED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3420778"/>
                <w:placeholder>
                  <w:docPart w:val="A7BE06E9190E4F40AE82816ED1C5123D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012514D" w14:textId="77777777" w:rsidR="00832EED" w:rsidRPr="004E69BF" w:rsidRDefault="00832EED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9C5E6B2" w14:textId="77777777" w:rsidR="00832EED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7309120"/>
                <w:placeholder>
                  <w:docPart w:val="644A013DF5986141B9D8BDE8CECA75BA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Yes</w:t>
                </w:r>
              </w:sdtContent>
            </w:sdt>
            <w:r w:rsidR="00A06119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82FE78D" w14:textId="77777777" w:rsidR="00832EED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8833120"/>
                <w:placeholder>
                  <w:docPart w:val="D4EFCD4DD587B244BF12D6045A38E688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No</w:t>
                </w:r>
              </w:sdtContent>
            </w:sdt>
            <w:r w:rsidR="00A06119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0D2B822" w14:textId="77777777" w:rsidR="00832EED" w:rsidRPr="004E69BF" w:rsidRDefault="00832EED" w:rsidP="000E4EA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1EEEB4C3" w14:textId="77777777" w:rsidR="00832EED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5224228"/>
                <w:placeholder>
                  <w:docPart w:val="3DEE2C9AF6D3AF49AE49F840BD318CAA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If yes, when?</w:t>
                </w:r>
              </w:sdtContent>
            </w:sdt>
          </w:p>
        </w:tc>
        <w:tc>
          <w:tcPr>
            <w:tcW w:w="180" w:type="dxa"/>
          </w:tcPr>
          <w:p w14:paraId="46997076" w14:textId="77777777" w:rsidR="00832EED" w:rsidRPr="004E69BF" w:rsidRDefault="00832EED" w:rsidP="000E4EA3">
            <w:pPr>
              <w:rPr>
                <w:sz w:val="16"/>
                <w:szCs w:val="16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077C2D9F" w14:textId="77777777" w:rsidR="00832EED" w:rsidRPr="004E69BF" w:rsidRDefault="00832EED" w:rsidP="000E4EA3">
            <w:pPr>
              <w:rPr>
                <w:sz w:val="16"/>
                <w:szCs w:val="16"/>
              </w:rPr>
            </w:pPr>
          </w:p>
        </w:tc>
      </w:tr>
      <w:tr w:rsidR="00622041" w:rsidRPr="004E69BF" w14:paraId="29E8B26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3907C2C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58F86120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BB2EADB" w14:textId="77777777" w:rsidR="00622041" w:rsidRPr="004E69BF" w:rsidRDefault="00622041" w:rsidP="000E4EA3">
            <w:pPr>
              <w:rPr>
                <w:sz w:val="16"/>
                <w:szCs w:val="16"/>
              </w:rPr>
            </w:pPr>
          </w:p>
        </w:tc>
      </w:tr>
      <w:tr w:rsidR="005C7E4B" w:rsidRPr="004E69BF" w14:paraId="64181355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F118B0F" w14:textId="77777777" w:rsidR="003F5AC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0493880"/>
                <w:placeholder>
                  <w:docPart w:val="A62A5B42238D0D4380503094F6760DE1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3F10B6A2" w14:textId="77777777" w:rsidR="003F5ACF" w:rsidRPr="004E69BF" w:rsidRDefault="003F5ACF" w:rsidP="000E4E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F3B4C2D" w14:textId="77777777" w:rsidR="003F5AC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4080942"/>
                <w:placeholder>
                  <w:docPart w:val="1520DB0193C2784EA36A4AC47F9C03C9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Yes</w:t>
                </w:r>
              </w:sdtContent>
            </w:sdt>
            <w:r w:rsidR="00A06119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0E646B2" w14:textId="77777777" w:rsidR="003F5AC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4440461"/>
                <w:placeholder>
                  <w:docPart w:val="E023359A66BEAC4CA24E5EA3B019A3A3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No</w:t>
                </w:r>
              </w:sdtContent>
            </w:sdt>
            <w:r w:rsidR="00A06119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D32E72B" w14:textId="77777777" w:rsidR="003F5ACF" w:rsidRPr="004E69BF" w:rsidRDefault="003F5ACF" w:rsidP="000E4EA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4DB218E" w14:textId="77777777" w:rsidR="003F5ACF" w:rsidRPr="004E69BF" w:rsidRDefault="00000000" w:rsidP="000E4EA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5908701"/>
                <w:placeholder>
                  <w:docPart w:val="8B2DF3AC28F486488D201EEA6FF01819"/>
                </w:placeholder>
                <w:temporary/>
                <w:showingPlcHdr/>
                <w15:appearance w15:val="hidden"/>
              </w:sdtPr>
              <w:sdtContent>
                <w:r w:rsidR="00A06119" w:rsidRPr="004E69BF">
                  <w:rPr>
                    <w:sz w:val="16"/>
                    <w:szCs w:val="16"/>
                  </w:rPr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45A3229F" w14:textId="77777777" w:rsidR="003F5ACF" w:rsidRPr="004E69BF" w:rsidRDefault="003F5ACF" w:rsidP="000E4EA3">
            <w:pPr>
              <w:rPr>
                <w:sz w:val="16"/>
                <w:szCs w:val="16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1E740608" w14:textId="77777777" w:rsidR="003F5ACF" w:rsidRPr="004E69BF" w:rsidRDefault="003F5ACF" w:rsidP="000E4EA3">
            <w:pPr>
              <w:rPr>
                <w:sz w:val="16"/>
                <w:szCs w:val="16"/>
              </w:rPr>
            </w:pPr>
          </w:p>
        </w:tc>
      </w:tr>
    </w:tbl>
    <w:p w14:paraId="0AAA8716" w14:textId="77777777" w:rsidR="00270AB0" w:rsidRPr="004E69BF" w:rsidRDefault="00270AB0" w:rsidP="000E4EA3">
      <w:pPr>
        <w:rPr>
          <w:sz w:val="16"/>
          <w:szCs w:val="16"/>
        </w:rPr>
      </w:pPr>
    </w:p>
    <w:p w14:paraId="4B0D1D59" w14:textId="77777777" w:rsidR="000319A9" w:rsidRPr="004E69BF" w:rsidRDefault="000319A9" w:rsidP="000E4EA3">
      <w:pPr>
        <w:rPr>
          <w:sz w:val="16"/>
          <w:szCs w:val="16"/>
        </w:rPr>
      </w:pPr>
    </w:p>
    <w:p w14:paraId="512BCEAD" w14:textId="139F2467" w:rsidR="00700022" w:rsidRPr="004E69BF" w:rsidRDefault="003C461F" w:rsidP="000E4EA3">
      <w:pPr>
        <w:pStyle w:val="Heading2"/>
        <w:rPr>
          <w:sz w:val="16"/>
          <w:szCs w:val="16"/>
        </w:rPr>
      </w:pPr>
      <w:r w:rsidRPr="004E69BF">
        <w:rPr>
          <w:sz w:val="16"/>
          <w:szCs w:val="16"/>
        </w:rPr>
        <w:t>In your words, why would you be a good candidate for this position?</w:t>
      </w:r>
    </w:p>
    <w:p w14:paraId="49F4F0B4" w14:textId="5A2D1B8E" w:rsidR="003C461F" w:rsidRPr="004E69BF" w:rsidRDefault="003C461F" w:rsidP="000E4EA3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14:paraId="0770516B" w14:textId="77777777" w:rsidR="003C461F" w:rsidRPr="004E69BF" w:rsidRDefault="003C461F" w:rsidP="000E4EA3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14:paraId="688662FD" w14:textId="62BBE3FD" w:rsidR="003C461F" w:rsidRPr="004E69BF" w:rsidRDefault="003C461F" w:rsidP="000E4EA3">
      <w:pPr>
        <w:rPr>
          <w:sz w:val="16"/>
          <w:szCs w:val="16"/>
        </w:rPr>
      </w:pPr>
    </w:p>
    <w:p w14:paraId="06906758" w14:textId="77777777" w:rsidR="003C461F" w:rsidRPr="004E69BF" w:rsidRDefault="003C461F" w:rsidP="000E4EA3">
      <w:pPr>
        <w:rPr>
          <w:sz w:val="16"/>
          <w:szCs w:val="16"/>
        </w:rPr>
      </w:pPr>
    </w:p>
    <w:p w14:paraId="69246012" w14:textId="77777777" w:rsidR="003C461F" w:rsidRPr="004E69BF" w:rsidRDefault="003C461F" w:rsidP="000E4EA3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14:paraId="799FEDBC" w14:textId="77777777" w:rsidR="003C461F" w:rsidRPr="004E69BF" w:rsidRDefault="003C461F" w:rsidP="000E4EA3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14:paraId="4C5F38B4" w14:textId="33EDBF50" w:rsidR="003C461F" w:rsidRPr="004E69BF" w:rsidRDefault="003C461F" w:rsidP="000E4EA3">
      <w:pPr>
        <w:rPr>
          <w:sz w:val="16"/>
          <w:szCs w:val="16"/>
        </w:rPr>
      </w:pPr>
    </w:p>
    <w:p w14:paraId="53181C2D" w14:textId="77777777" w:rsidR="00457D5F" w:rsidRDefault="00457D5F" w:rsidP="000E4EA3">
      <w:pPr>
        <w:rPr>
          <w:sz w:val="16"/>
          <w:szCs w:val="16"/>
        </w:rPr>
      </w:pPr>
    </w:p>
    <w:p w14:paraId="6DF85BE6" w14:textId="77777777" w:rsidR="00256063" w:rsidRDefault="00256063" w:rsidP="000E4EA3">
      <w:pPr>
        <w:rPr>
          <w:sz w:val="16"/>
          <w:szCs w:val="16"/>
        </w:rPr>
      </w:pPr>
    </w:p>
    <w:p w14:paraId="1A97A7D2" w14:textId="77777777" w:rsidR="00256063" w:rsidRDefault="00256063" w:rsidP="000E4EA3">
      <w:pPr>
        <w:rPr>
          <w:sz w:val="16"/>
          <w:szCs w:val="16"/>
        </w:rPr>
      </w:pPr>
    </w:p>
    <w:p w14:paraId="7C3C491C" w14:textId="77777777" w:rsidR="00256063" w:rsidRDefault="00256063" w:rsidP="000E4EA3">
      <w:pPr>
        <w:rPr>
          <w:sz w:val="16"/>
          <w:szCs w:val="16"/>
        </w:rPr>
      </w:pPr>
    </w:p>
    <w:p w14:paraId="7FD308B5" w14:textId="77777777" w:rsidR="00256063" w:rsidRPr="004E69BF" w:rsidRDefault="00256063" w:rsidP="000E4EA3">
      <w:pPr>
        <w:rPr>
          <w:sz w:val="16"/>
          <w:szCs w:val="16"/>
        </w:rPr>
      </w:pPr>
    </w:p>
    <w:p w14:paraId="5EFDC48F" w14:textId="2E9ED534" w:rsidR="00061632" w:rsidRDefault="00061632" w:rsidP="000E4EA3">
      <w:pPr>
        <w:rPr>
          <w:sz w:val="16"/>
          <w:szCs w:val="16"/>
        </w:rPr>
      </w:pPr>
    </w:p>
    <w:p w14:paraId="46857DA1" w14:textId="77777777" w:rsidR="000E4EA3" w:rsidRDefault="000E4EA3">
      <w:pPr>
        <w:rPr>
          <w:sz w:val="16"/>
          <w:szCs w:val="16"/>
        </w:rPr>
      </w:pPr>
    </w:p>
    <w:p w14:paraId="22916CA4" w14:textId="77777777" w:rsidR="000E4EA3" w:rsidRDefault="000E4EA3">
      <w:pPr>
        <w:rPr>
          <w:sz w:val="16"/>
          <w:szCs w:val="16"/>
        </w:rPr>
      </w:pPr>
    </w:p>
    <w:p w14:paraId="15F93728" w14:textId="77777777" w:rsidR="000E4EA3" w:rsidRDefault="000E4EA3">
      <w:pPr>
        <w:rPr>
          <w:sz w:val="16"/>
          <w:szCs w:val="16"/>
        </w:rPr>
      </w:pPr>
    </w:p>
    <w:p w14:paraId="7F936B7F" w14:textId="77777777" w:rsidR="000E4EA3" w:rsidRDefault="000E4EA3">
      <w:pPr>
        <w:rPr>
          <w:sz w:val="16"/>
          <w:szCs w:val="16"/>
        </w:rPr>
      </w:pPr>
    </w:p>
    <w:p w14:paraId="0D45FF5F" w14:textId="77777777" w:rsidR="000E4EA3" w:rsidRDefault="000E4EA3">
      <w:pPr>
        <w:rPr>
          <w:sz w:val="16"/>
          <w:szCs w:val="16"/>
        </w:rPr>
      </w:pPr>
    </w:p>
    <w:p w14:paraId="4FCD0D24" w14:textId="77777777" w:rsidR="000E4EA3" w:rsidRPr="004E69BF" w:rsidRDefault="000E4EA3">
      <w:pPr>
        <w:rPr>
          <w:sz w:val="16"/>
          <w:szCs w:val="16"/>
        </w:rPr>
      </w:pPr>
    </w:p>
    <w:p w14:paraId="3AA32343" w14:textId="77777777" w:rsidR="00CB6E86" w:rsidRPr="00CB6E86" w:rsidRDefault="00CB6E86" w:rsidP="00CB6E86">
      <w:pPr>
        <w:pStyle w:val="Heading2"/>
        <w:rPr>
          <w:sz w:val="18"/>
          <w:szCs w:val="18"/>
        </w:rPr>
      </w:pPr>
      <w:sdt>
        <w:sdtPr>
          <w:rPr>
            <w:sz w:val="18"/>
            <w:szCs w:val="18"/>
          </w:rPr>
          <w:id w:val="-1027877951"/>
          <w:placeholder>
            <w:docPart w:val="365FFB154C69EE4F933197ECE0878135"/>
          </w:placeholder>
          <w:temporary/>
          <w:showingPlcHdr/>
          <w15:appearance w15:val="hidden"/>
        </w:sdtPr>
        <w:sdtContent>
          <w:r w:rsidRPr="00CB6E86">
            <w:rPr>
              <w:sz w:val="18"/>
              <w:szCs w:val="18"/>
            </w:rPr>
            <w:t>Education</w:t>
          </w:r>
        </w:sdtContent>
      </w:sdt>
    </w:p>
    <w:p w14:paraId="1F8CA4C6" w14:textId="77777777" w:rsidR="00CB6E86" w:rsidRPr="00CB6E86" w:rsidRDefault="00CB6E86" w:rsidP="00CB6E86">
      <w:pPr>
        <w:rPr>
          <w:szCs w:val="18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CB6E86" w:rsidRPr="00CB6E86" w14:paraId="22AF51D1" w14:textId="77777777" w:rsidTr="00A77783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199F4D4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641307754"/>
                <w:placeholder>
                  <w:docPart w:val="7B49CA09FE9BDC43B90D848E5B128550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High school:</w:t>
                </w:r>
              </w:sdtContent>
            </w:sdt>
          </w:p>
        </w:tc>
        <w:tc>
          <w:tcPr>
            <w:tcW w:w="192" w:type="dxa"/>
          </w:tcPr>
          <w:p w14:paraId="3A524BFF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23A4D88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</w:tcPr>
          <w:p w14:paraId="11BD105C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D294483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515573795"/>
                <w:placeholder>
                  <w:docPart w:val="F7BB8FF60644844F9C9F1FB73AD50605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53360AB7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B45E000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tr w:rsidR="00CB6E86" w:rsidRPr="00CB6E86" w14:paraId="09153E4F" w14:textId="77777777" w:rsidTr="00A77783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AE29565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18A0EB2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86295AF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bookmarkStart w:id="0" w:name="OLE_LINK13"/>
      <w:bookmarkStart w:id="1" w:name="OLE_LINK14"/>
      <w:tr w:rsidR="00CB6E86" w:rsidRPr="00CB6E86" w14:paraId="26F5A317" w14:textId="77777777" w:rsidTr="00A77783">
        <w:tc>
          <w:tcPr>
            <w:tcW w:w="976" w:type="dxa"/>
            <w:shd w:val="clear" w:color="auto" w:fill="F2F2F2" w:themeFill="background1" w:themeFillShade="F2"/>
          </w:tcPr>
          <w:p w14:paraId="0F04071D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536960828"/>
                <w:placeholder>
                  <w:docPart w:val="CD2193AFBD97CF48916C9CBADE22263D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From:</w:t>
                </w:r>
              </w:sdtContent>
            </w:sdt>
          </w:p>
        </w:tc>
        <w:tc>
          <w:tcPr>
            <w:tcW w:w="170" w:type="dxa"/>
          </w:tcPr>
          <w:p w14:paraId="28918FAB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3416C6F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72" w:type="dxa"/>
          </w:tcPr>
          <w:p w14:paraId="2FE9CBF2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493" w:type="dxa"/>
            <w:shd w:val="clear" w:color="auto" w:fill="F2F2F2" w:themeFill="background1" w:themeFillShade="F2"/>
          </w:tcPr>
          <w:p w14:paraId="3741D2DD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198204422"/>
                <w:placeholder>
                  <w:docPart w:val="E84DAE9BF9D50142A9F00B20DB0BC762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To:</w:t>
                </w:r>
              </w:sdtContent>
            </w:sdt>
            <w:r w:rsidRPr="00CB6E86">
              <w:rPr>
                <w:szCs w:val="18"/>
              </w:rPr>
              <w:t xml:space="preserve"> </w:t>
            </w:r>
          </w:p>
        </w:tc>
        <w:tc>
          <w:tcPr>
            <w:tcW w:w="174" w:type="dxa"/>
          </w:tcPr>
          <w:p w14:paraId="73433ADA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535C3D7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</w:tcPr>
          <w:p w14:paraId="2AA6F8AE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29F0280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986863589"/>
                <w:placeholder>
                  <w:docPart w:val="6746AF5A42F95E418047A5DAD35E8191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92FD9CC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821341044"/>
                <w:placeholder>
                  <w:docPart w:val="F3E3A4A0D229B248A27612189B5E68A5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Yes</w:t>
                </w:r>
              </w:sdtContent>
            </w:sdt>
            <w:r w:rsidRPr="00CB6E86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E8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BC30CCD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072510824"/>
                <w:placeholder>
                  <w:docPart w:val="5BB38746F222CD439267169DA3D202B4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No</w:t>
                </w:r>
              </w:sdtContent>
            </w:sdt>
            <w:r w:rsidRPr="00CB6E86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E8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4CED5F6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1DF30EC5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369409671"/>
                <w:placeholder>
                  <w:docPart w:val="A13129471B109347BE67EB9E1E1F470C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Diploma:</w:t>
                </w:r>
              </w:sdtContent>
            </w:sdt>
          </w:p>
        </w:tc>
        <w:tc>
          <w:tcPr>
            <w:tcW w:w="180" w:type="dxa"/>
          </w:tcPr>
          <w:p w14:paraId="108A4B39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4749144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bookmarkEnd w:id="0"/>
      <w:bookmarkEnd w:id="1"/>
      <w:tr w:rsidR="00CB6E86" w:rsidRPr="00CB6E86" w14:paraId="79226870" w14:textId="77777777" w:rsidTr="00A77783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87E647A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3E15BDC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78DE1F5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tr w:rsidR="00CB6E86" w:rsidRPr="00CB6E86" w14:paraId="0A4B63A8" w14:textId="77777777" w:rsidTr="00A77783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80D9B3B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852757695"/>
                <w:placeholder>
                  <w:docPart w:val="895A0EB3A53E844D80EF67A0297E7C25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College:</w:t>
                </w:r>
              </w:sdtContent>
            </w:sdt>
          </w:p>
        </w:tc>
        <w:tc>
          <w:tcPr>
            <w:tcW w:w="192" w:type="dxa"/>
          </w:tcPr>
          <w:p w14:paraId="7D08FAB9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C8798AC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</w:tcPr>
          <w:p w14:paraId="58F8D5ED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5D33BDF6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156221968"/>
                <w:placeholder>
                  <w:docPart w:val="536A6F48F3B86640871B6D619D7DD228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250B708B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2E946BC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tr w:rsidR="00CB6E86" w:rsidRPr="00CB6E86" w14:paraId="0F4F1F19" w14:textId="77777777" w:rsidTr="00A77783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93AD0D8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306A9369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3A5EBAE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tr w:rsidR="00CB6E86" w:rsidRPr="00CB6E86" w14:paraId="7236B92A" w14:textId="77777777" w:rsidTr="00A77783">
        <w:tc>
          <w:tcPr>
            <w:tcW w:w="976" w:type="dxa"/>
            <w:shd w:val="clear" w:color="auto" w:fill="F2F2F2" w:themeFill="background1" w:themeFillShade="F2"/>
          </w:tcPr>
          <w:p w14:paraId="6968ADFD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88940744"/>
                <w:placeholder>
                  <w:docPart w:val="2159AE29C0AE4A48B688E1E723F9CFB9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From:</w:t>
                </w:r>
              </w:sdtContent>
            </w:sdt>
          </w:p>
        </w:tc>
        <w:tc>
          <w:tcPr>
            <w:tcW w:w="170" w:type="dxa"/>
          </w:tcPr>
          <w:p w14:paraId="6FE7ADAE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5FEE632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72" w:type="dxa"/>
          </w:tcPr>
          <w:p w14:paraId="3ED1DAEA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493" w:type="dxa"/>
            <w:shd w:val="clear" w:color="auto" w:fill="F2F2F2" w:themeFill="background1" w:themeFillShade="F2"/>
          </w:tcPr>
          <w:p w14:paraId="13C8192E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703942737"/>
                <w:placeholder>
                  <w:docPart w:val="A89A84C0DA0FB04EA22230452E162CEA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To:</w:t>
                </w:r>
              </w:sdtContent>
            </w:sdt>
            <w:r w:rsidRPr="00CB6E86">
              <w:rPr>
                <w:szCs w:val="18"/>
              </w:rPr>
              <w:t xml:space="preserve"> </w:t>
            </w:r>
          </w:p>
        </w:tc>
        <w:tc>
          <w:tcPr>
            <w:tcW w:w="174" w:type="dxa"/>
          </w:tcPr>
          <w:p w14:paraId="7E7AA8D6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42AC239C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</w:tcPr>
          <w:p w14:paraId="60DEF9E7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525F1C6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887235343"/>
                <w:placeholder>
                  <w:docPart w:val="976F092F0B9FB546BF6AC3F2ACCA84EF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BB9377B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442340025"/>
                <w:placeholder>
                  <w:docPart w:val="C6C47B9406B48B4A806275C6AC83EE50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Yes</w:t>
                </w:r>
              </w:sdtContent>
            </w:sdt>
            <w:r w:rsidRPr="00CB6E86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E8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B9261DF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2053605580"/>
                <w:placeholder>
                  <w:docPart w:val="006CA29A471772439EBC39359FE08999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No</w:t>
                </w:r>
              </w:sdtContent>
            </w:sdt>
            <w:r w:rsidRPr="00CB6E86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E8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C168FA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5BE504CD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804623703"/>
                <w:placeholder>
                  <w:docPart w:val="51F105905C4737479F73C719445C3FD0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Degree:</w:t>
                </w:r>
              </w:sdtContent>
            </w:sdt>
          </w:p>
        </w:tc>
        <w:tc>
          <w:tcPr>
            <w:tcW w:w="180" w:type="dxa"/>
          </w:tcPr>
          <w:p w14:paraId="7BF61F56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C1D118B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tr w:rsidR="00CB6E86" w:rsidRPr="00CB6E86" w14:paraId="489D59A6" w14:textId="77777777" w:rsidTr="00A77783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86A7EE3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892A341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C8DD7D1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tr w:rsidR="00CB6E86" w:rsidRPr="00CB6E86" w14:paraId="1E3FDABF" w14:textId="77777777" w:rsidTr="00A77783">
        <w:tc>
          <w:tcPr>
            <w:tcW w:w="1165" w:type="dxa"/>
            <w:gridSpan w:val="3"/>
            <w:shd w:val="clear" w:color="auto" w:fill="F2F2F2" w:themeFill="background1" w:themeFillShade="F2"/>
          </w:tcPr>
          <w:p w14:paraId="5784FE49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2020846006"/>
                <w:placeholder>
                  <w:docPart w:val="2A0D5A5CECA6C64B8C165276C32E0305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Other:</w:t>
                </w:r>
              </w:sdtContent>
            </w:sdt>
          </w:p>
        </w:tc>
        <w:tc>
          <w:tcPr>
            <w:tcW w:w="192" w:type="dxa"/>
          </w:tcPr>
          <w:p w14:paraId="241C0D37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333B086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</w:tcPr>
          <w:p w14:paraId="5107F1B3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8D044E2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625844189"/>
                <w:placeholder>
                  <w:docPart w:val="39F3625F00E449448FA423273825EB9C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28EF5850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11BB01C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tr w:rsidR="00CB6E86" w:rsidRPr="00CB6E86" w14:paraId="7B193887" w14:textId="77777777" w:rsidTr="00A77783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2B78A30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63D0647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E26A1C8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  <w:tr w:rsidR="00CB6E86" w:rsidRPr="00CB6E86" w14:paraId="6D052F37" w14:textId="77777777" w:rsidTr="00A77783">
        <w:tc>
          <w:tcPr>
            <w:tcW w:w="976" w:type="dxa"/>
            <w:shd w:val="clear" w:color="auto" w:fill="F2F2F2" w:themeFill="background1" w:themeFillShade="F2"/>
          </w:tcPr>
          <w:p w14:paraId="119A8473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910224813"/>
                <w:placeholder>
                  <w:docPart w:val="75D3183E32DC694183F4AD05AEC1B2D9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From:</w:t>
                </w:r>
              </w:sdtContent>
            </w:sdt>
          </w:p>
        </w:tc>
        <w:tc>
          <w:tcPr>
            <w:tcW w:w="170" w:type="dxa"/>
          </w:tcPr>
          <w:p w14:paraId="6FD7F323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A976ADE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72" w:type="dxa"/>
          </w:tcPr>
          <w:p w14:paraId="2DEBA8BB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493" w:type="dxa"/>
            <w:shd w:val="clear" w:color="auto" w:fill="F2F2F2" w:themeFill="background1" w:themeFillShade="F2"/>
          </w:tcPr>
          <w:p w14:paraId="44B4DEDB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418368738"/>
                <w:placeholder>
                  <w:docPart w:val="FCDE45570FA6A04FB5EFD8F3787FF157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To:</w:t>
                </w:r>
              </w:sdtContent>
            </w:sdt>
            <w:r w:rsidRPr="00CB6E86">
              <w:rPr>
                <w:szCs w:val="18"/>
              </w:rPr>
              <w:t xml:space="preserve"> </w:t>
            </w:r>
          </w:p>
        </w:tc>
        <w:tc>
          <w:tcPr>
            <w:tcW w:w="174" w:type="dxa"/>
          </w:tcPr>
          <w:p w14:paraId="69D657FD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5EFA7C58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0" w:type="dxa"/>
          </w:tcPr>
          <w:p w14:paraId="4A812A56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842146F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451781973"/>
                <w:placeholder>
                  <w:docPart w:val="CC3A2EED0AC47142B7E273F89C229FEF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A16D571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425610583"/>
                <w:placeholder>
                  <w:docPart w:val="662A8390DF82FD43B7DCB4A7E5F0CC95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Yes</w:t>
                </w:r>
              </w:sdtContent>
            </w:sdt>
            <w:r w:rsidRPr="00CB6E86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E8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9073833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755054397"/>
                <w:placeholder>
                  <w:docPart w:val="41F41FE6B4C61D468779EA9F240C4986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No</w:t>
                </w:r>
              </w:sdtContent>
            </w:sdt>
            <w:r w:rsidRPr="00CB6E86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E8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503E8CD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0206C603" w14:textId="77777777" w:rsidR="00CB6E86" w:rsidRPr="00CB6E86" w:rsidRDefault="00CB6E86" w:rsidP="00A77783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982621585"/>
                <w:placeholder>
                  <w:docPart w:val="6B3C6E5EA235BC4E93DAB9CBFDF8B879"/>
                </w:placeholder>
                <w:temporary/>
                <w:showingPlcHdr/>
                <w15:appearance w15:val="hidden"/>
              </w:sdtPr>
              <w:sdtContent>
                <w:r w:rsidRPr="00CB6E86">
                  <w:rPr>
                    <w:szCs w:val="18"/>
                  </w:rPr>
                  <w:t>Degree:</w:t>
                </w:r>
              </w:sdtContent>
            </w:sdt>
          </w:p>
        </w:tc>
        <w:tc>
          <w:tcPr>
            <w:tcW w:w="180" w:type="dxa"/>
          </w:tcPr>
          <w:p w14:paraId="58E703C8" w14:textId="77777777" w:rsidR="00CB6E86" w:rsidRPr="00CB6E86" w:rsidRDefault="00CB6E86" w:rsidP="00A77783">
            <w:pPr>
              <w:rPr>
                <w:szCs w:val="18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188ED52" w14:textId="77777777" w:rsidR="00CB6E86" w:rsidRPr="00CB6E86" w:rsidRDefault="00CB6E86" w:rsidP="00A77783">
            <w:pPr>
              <w:rPr>
                <w:szCs w:val="18"/>
              </w:rPr>
            </w:pPr>
          </w:p>
        </w:tc>
      </w:tr>
    </w:tbl>
    <w:p w14:paraId="10364B31" w14:textId="77777777" w:rsidR="00B93938" w:rsidRPr="004E69BF" w:rsidRDefault="00B93938" w:rsidP="005D6F42">
      <w:pPr>
        <w:rPr>
          <w:sz w:val="16"/>
          <w:szCs w:val="16"/>
        </w:rPr>
      </w:pPr>
    </w:p>
    <w:p w14:paraId="2E7B0652" w14:textId="77777777" w:rsidR="00B74F24" w:rsidRPr="004E69BF" w:rsidRDefault="00B74F24" w:rsidP="005D6F42">
      <w:pPr>
        <w:rPr>
          <w:sz w:val="16"/>
          <w:szCs w:val="16"/>
        </w:rPr>
      </w:pPr>
    </w:p>
    <w:p w14:paraId="40AE4E1B" w14:textId="77777777" w:rsidR="001C104F" w:rsidRPr="004E69BF" w:rsidRDefault="00000000" w:rsidP="001D32A7">
      <w:pPr>
        <w:pStyle w:val="Heading2"/>
        <w:rPr>
          <w:sz w:val="16"/>
          <w:szCs w:val="16"/>
        </w:rPr>
      </w:pPr>
      <w:sdt>
        <w:sdtPr>
          <w:rPr>
            <w:sz w:val="16"/>
            <w:szCs w:val="16"/>
          </w:rPr>
          <w:id w:val="-797380961"/>
          <w:placeholder>
            <w:docPart w:val="643BC6E58D353649AA1755E7051CD451"/>
          </w:placeholder>
          <w:temporary/>
          <w:showingPlcHdr/>
          <w15:appearance w15:val="hidden"/>
        </w:sdtPr>
        <w:sdtContent>
          <w:r w:rsidR="00457D5F" w:rsidRPr="004E69BF">
            <w:rPr>
              <w:sz w:val="16"/>
              <w:szCs w:val="16"/>
            </w:rPr>
            <w:t>Previous Employment</w:t>
          </w:r>
        </w:sdtContent>
      </w:sdt>
    </w:p>
    <w:p w14:paraId="79F7453C" w14:textId="77777777" w:rsidR="001C104F" w:rsidRPr="004E69BF" w:rsidRDefault="001C104F" w:rsidP="005D6F42">
      <w:pPr>
        <w:rPr>
          <w:sz w:val="16"/>
          <w:szCs w:val="16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:rsidRPr="004E69BF" w14:paraId="36886C3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E28106D" w14:textId="77777777" w:rsidR="00490A7A" w:rsidRPr="004E69BF" w:rsidRDefault="00000000" w:rsidP="00457D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6003932"/>
                <w:placeholder>
                  <w:docPart w:val="C7AC6390BEDA854AB15C5B732F03EE8A"/>
                </w:placeholder>
                <w:showingPlcHdr/>
                <w15:appearance w15:val="hidden"/>
              </w:sdtPr>
              <w:sdtContent>
                <w:r w:rsidR="00457D5F" w:rsidRPr="004E69BF">
                  <w:rPr>
                    <w:sz w:val="16"/>
                    <w:szCs w:val="16"/>
                  </w:rPr>
                  <w:t>Company:</w:t>
                </w:r>
              </w:sdtContent>
            </w:sdt>
          </w:p>
        </w:tc>
        <w:tc>
          <w:tcPr>
            <w:tcW w:w="180" w:type="dxa"/>
          </w:tcPr>
          <w:p w14:paraId="020AE238" w14:textId="77777777" w:rsidR="00490A7A" w:rsidRPr="004E69BF" w:rsidRDefault="00490A7A" w:rsidP="005D5E2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6952FCB" w14:textId="77777777" w:rsidR="00490A7A" w:rsidRPr="004E69BF" w:rsidRDefault="00490A7A" w:rsidP="005D5E2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54577A74" w14:textId="77777777" w:rsidR="00490A7A" w:rsidRPr="004E69BF" w:rsidRDefault="00490A7A" w:rsidP="005D5E2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B01A0B6" w14:textId="77777777" w:rsidR="00490A7A" w:rsidRPr="004E69BF" w:rsidRDefault="00000000" w:rsidP="00457D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0103825"/>
                <w:placeholder>
                  <w:docPart w:val="5F9BE9FBD0B26344A3E2890BF7500FB8"/>
                </w:placeholder>
                <w:temporary/>
                <w:showingPlcHdr/>
                <w15:appearance w15:val="hidden"/>
              </w:sdtPr>
              <w:sdtContent>
                <w:r w:rsidR="00457D5F" w:rsidRPr="004E69BF">
                  <w:rPr>
                    <w:sz w:val="16"/>
                    <w:szCs w:val="16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487F4786" w14:textId="77777777" w:rsidR="00490A7A" w:rsidRPr="004E69BF" w:rsidRDefault="00490A7A" w:rsidP="005D5E2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5E7BE9D" w14:textId="77777777" w:rsidR="00490A7A" w:rsidRPr="004E69BF" w:rsidRDefault="00490A7A" w:rsidP="005D5E2A">
            <w:pPr>
              <w:rPr>
                <w:sz w:val="16"/>
                <w:szCs w:val="16"/>
              </w:rPr>
            </w:pPr>
          </w:p>
        </w:tc>
      </w:tr>
      <w:tr w:rsidR="00622041" w:rsidRPr="004E69BF" w14:paraId="29B026C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AAB87DE" w14:textId="77777777" w:rsidR="00622041" w:rsidRPr="004E69BF" w:rsidRDefault="00622041" w:rsidP="00102BC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118810FD" w14:textId="77777777" w:rsidR="00622041" w:rsidRPr="004E69BF" w:rsidRDefault="00622041" w:rsidP="00102BC5">
            <w:pPr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C007C60" w14:textId="77777777" w:rsidR="00622041" w:rsidRPr="004E69BF" w:rsidRDefault="00622041" w:rsidP="00102BC5">
            <w:pPr>
              <w:rPr>
                <w:sz w:val="16"/>
                <w:szCs w:val="16"/>
              </w:rPr>
            </w:pPr>
          </w:p>
        </w:tc>
      </w:tr>
      <w:tr w:rsidR="00457D5F" w:rsidRPr="004E69BF" w14:paraId="25C5AEF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5CC40BC" w14:textId="77777777" w:rsidR="00457D5F" w:rsidRPr="004E69BF" w:rsidRDefault="00000000" w:rsidP="00A67DC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7382809"/>
                <w:placeholder>
                  <w:docPart w:val="E04683289F879D4F96F471015C9C677F"/>
                </w:placeholder>
                <w:showingPlcHdr/>
                <w15:appearance w15:val="hidden"/>
              </w:sdtPr>
              <w:sdtContent>
                <w:r w:rsidR="00457D5F" w:rsidRPr="004E69BF">
                  <w:rPr>
                    <w:sz w:val="16"/>
                    <w:szCs w:val="16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67DC5F16" w14:textId="77777777" w:rsidR="00457D5F" w:rsidRPr="004E69BF" w:rsidRDefault="00457D5F" w:rsidP="00A67DC4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C38B353" w14:textId="77777777" w:rsidR="00457D5F" w:rsidRPr="004E69BF" w:rsidRDefault="00457D5F" w:rsidP="00A67DC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764432F1" w14:textId="77777777" w:rsidR="00457D5F" w:rsidRPr="004E69BF" w:rsidRDefault="00457D5F" w:rsidP="00A67DC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16345CE" w14:textId="77777777" w:rsidR="00457D5F" w:rsidRPr="004E69BF" w:rsidRDefault="00000000" w:rsidP="00A67DC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606417"/>
                <w:placeholder>
                  <w:docPart w:val="ED69A4D85D538D4181DA89B382748AF5"/>
                </w:placeholder>
                <w:temporary/>
                <w:showingPlcHdr/>
                <w15:appearance w15:val="hidden"/>
              </w:sdtPr>
              <w:sdtContent>
                <w:r w:rsidR="00457D5F" w:rsidRPr="004E69BF">
                  <w:rPr>
                    <w:sz w:val="16"/>
                    <w:szCs w:val="16"/>
                  </w:rPr>
                  <w:t>Supervisor:</w:t>
                </w:r>
              </w:sdtContent>
            </w:sdt>
          </w:p>
        </w:tc>
        <w:tc>
          <w:tcPr>
            <w:tcW w:w="180" w:type="dxa"/>
          </w:tcPr>
          <w:p w14:paraId="4879CC39" w14:textId="77777777" w:rsidR="00457D5F" w:rsidRPr="004E69BF" w:rsidRDefault="00457D5F" w:rsidP="00A67DC4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39C7F20" w14:textId="77777777" w:rsidR="00457D5F" w:rsidRPr="004E69BF" w:rsidRDefault="00457D5F" w:rsidP="00A67DC4">
            <w:pPr>
              <w:rPr>
                <w:sz w:val="16"/>
                <w:szCs w:val="16"/>
              </w:rPr>
            </w:pPr>
          </w:p>
        </w:tc>
      </w:tr>
      <w:tr w:rsidR="00622041" w:rsidRPr="004E69BF" w14:paraId="2F36CF6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BD6FAE0" w14:textId="77777777" w:rsidR="00622041" w:rsidRPr="004E69BF" w:rsidRDefault="00622041" w:rsidP="00102BC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1632A7B" w14:textId="77777777" w:rsidR="00622041" w:rsidRPr="004E69BF" w:rsidRDefault="00622041" w:rsidP="00102BC5">
            <w:pPr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46198FD" w14:textId="77777777" w:rsidR="00622041" w:rsidRPr="004E69BF" w:rsidRDefault="00622041" w:rsidP="00102BC5">
            <w:pPr>
              <w:rPr>
                <w:sz w:val="16"/>
                <w:szCs w:val="16"/>
              </w:rPr>
            </w:pPr>
          </w:p>
        </w:tc>
      </w:tr>
      <w:bookmarkStart w:id="2" w:name="OLE_LINK19"/>
      <w:bookmarkStart w:id="3" w:name="OLE_LINK20"/>
      <w:tr w:rsidR="00C1658E" w:rsidRPr="004E69BF" w14:paraId="537A042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4BF12FB" w14:textId="77777777" w:rsidR="00C1658E" w:rsidRPr="004E69BF" w:rsidRDefault="00000000" w:rsidP="00457D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142935"/>
                <w:placeholder>
                  <w:docPart w:val="76CCBC5A428CC640BA8C05709DF76AF5"/>
                </w:placeholder>
                <w:showingPlcHdr/>
                <w15:appearance w15:val="hidden"/>
              </w:sdtPr>
              <w:sdtContent>
                <w:r w:rsidR="00457D5F" w:rsidRPr="004E69BF">
                  <w:rPr>
                    <w:sz w:val="16"/>
                    <w:szCs w:val="16"/>
                  </w:rPr>
                  <w:t>Job title:</w:t>
                </w:r>
              </w:sdtContent>
            </w:sdt>
          </w:p>
        </w:tc>
        <w:tc>
          <w:tcPr>
            <w:tcW w:w="180" w:type="dxa"/>
          </w:tcPr>
          <w:p w14:paraId="1148175B" w14:textId="77777777" w:rsidR="00C1658E" w:rsidRPr="004E69BF" w:rsidRDefault="00C1658E" w:rsidP="005D5E2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5B4AE51" w14:textId="77777777" w:rsidR="00C1658E" w:rsidRPr="004E69BF" w:rsidRDefault="00C1658E" w:rsidP="005D5E2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4F900C00" w14:textId="77777777" w:rsidR="00C1658E" w:rsidRPr="004E69BF" w:rsidRDefault="00C1658E" w:rsidP="005D5E2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64294D24" w14:textId="77777777" w:rsidR="00C1658E" w:rsidRPr="004E69BF" w:rsidRDefault="00000000" w:rsidP="00457D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9470243"/>
                <w:placeholder>
                  <w:docPart w:val="2FC0E1E9A271AF4CA09B6682F64CCB5B"/>
                </w:placeholder>
                <w:temporary/>
                <w:showingPlcHdr/>
                <w15:appearance w15:val="hidden"/>
              </w:sdtPr>
              <w:sdtContent>
                <w:r w:rsidR="00457D5F" w:rsidRPr="004E69BF">
                  <w:rPr>
                    <w:sz w:val="16"/>
                    <w:szCs w:val="16"/>
                  </w:rPr>
                  <w:t>From:</w:t>
                </w:r>
              </w:sdtContent>
            </w:sdt>
          </w:p>
        </w:tc>
        <w:tc>
          <w:tcPr>
            <w:tcW w:w="180" w:type="dxa"/>
          </w:tcPr>
          <w:p w14:paraId="1F81428F" w14:textId="77777777" w:rsidR="00C1658E" w:rsidRPr="004E69BF" w:rsidRDefault="00C1658E" w:rsidP="005D5E2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E331AE" w14:textId="77777777" w:rsidR="00C1658E" w:rsidRPr="004E69BF" w:rsidRDefault="00C1658E" w:rsidP="005D5E2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72F5AFDB" w14:textId="77777777" w:rsidR="00C1658E" w:rsidRPr="004E69BF" w:rsidRDefault="00C1658E" w:rsidP="005D5E2A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F2F2F2" w:themeFill="background1" w:themeFillShade="F2"/>
          </w:tcPr>
          <w:p w14:paraId="566867FB" w14:textId="77777777" w:rsidR="00C1658E" w:rsidRPr="004E69BF" w:rsidRDefault="00000000" w:rsidP="00457D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7862789"/>
                <w:placeholder>
                  <w:docPart w:val="895DA03547E6234AAA9F73FB4B610342"/>
                </w:placeholder>
                <w:temporary/>
                <w:showingPlcHdr/>
                <w15:appearance w15:val="hidden"/>
              </w:sdtPr>
              <w:sdtContent>
                <w:r w:rsidR="00457D5F" w:rsidRPr="004E69BF">
                  <w:rPr>
                    <w:sz w:val="16"/>
                    <w:szCs w:val="16"/>
                  </w:rPr>
                  <w:t>To:</w:t>
                </w:r>
              </w:sdtContent>
            </w:sdt>
          </w:p>
        </w:tc>
        <w:tc>
          <w:tcPr>
            <w:tcW w:w="180" w:type="dxa"/>
          </w:tcPr>
          <w:p w14:paraId="7E69F8F2" w14:textId="77777777" w:rsidR="00C1658E" w:rsidRPr="004E69BF" w:rsidRDefault="00C1658E" w:rsidP="005D5E2A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2806A47" w14:textId="77777777" w:rsidR="00C1658E" w:rsidRPr="004E69BF" w:rsidRDefault="00C1658E" w:rsidP="005D5E2A">
            <w:pPr>
              <w:rPr>
                <w:sz w:val="16"/>
                <w:szCs w:val="16"/>
              </w:rPr>
            </w:pPr>
          </w:p>
        </w:tc>
      </w:tr>
      <w:tr w:rsidR="00622041" w:rsidRPr="004E69BF" w14:paraId="5FBAAA1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FD33C4" w14:textId="77777777" w:rsidR="00622041" w:rsidRPr="004E69BF" w:rsidRDefault="00622041" w:rsidP="00102BC5">
            <w:pPr>
              <w:rPr>
                <w:sz w:val="16"/>
                <w:szCs w:val="16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2EB7AE83" w14:textId="77777777" w:rsidR="00622041" w:rsidRPr="004E69BF" w:rsidRDefault="00622041" w:rsidP="00102BC5">
            <w:pPr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7AE95EE" w14:textId="77777777" w:rsidR="00622041" w:rsidRPr="004E69BF" w:rsidRDefault="00622041" w:rsidP="00102BC5">
            <w:pPr>
              <w:rPr>
                <w:sz w:val="16"/>
                <w:szCs w:val="16"/>
              </w:rPr>
            </w:pPr>
          </w:p>
        </w:tc>
      </w:tr>
      <w:bookmarkEnd w:id="4"/>
      <w:tr w:rsidR="0023685A" w:rsidRPr="004E69BF" w14:paraId="108D152E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71C445F" w14:textId="77777777" w:rsidR="0023685A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0211694"/>
                <w:placeholder>
                  <w:docPart w:val="25EA623C10BF404CAAEF2885E7306538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277A856" w14:textId="77777777" w:rsidR="0023685A" w:rsidRPr="004E69BF" w:rsidRDefault="0023685A" w:rsidP="005D5E2A">
            <w:pPr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381AB15" w14:textId="77777777" w:rsidR="0023685A" w:rsidRPr="004E69BF" w:rsidRDefault="0023685A" w:rsidP="005D5E2A">
            <w:pPr>
              <w:rPr>
                <w:sz w:val="16"/>
                <w:szCs w:val="16"/>
              </w:rPr>
            </w:pPr>
          </w:p>
        </w:tc>
      </w:tr>
      <w:tr w:rsidR="00FA4E61" w:rsidRPr="004E69BF" w14:paraId="7FE424E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F72434E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2D8CC6A7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CADBACE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</w:tr>
      <w:tr w:rsidR="0023685A" w:rsidRPr="004E69BF" w14:paraId="15FA16BA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E68E1B2" w14:textId="77777777" w:rsidR="0023685A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963803"/>
                <w:placeholder>
                  <w:docPart w:val="F96C8753E79FD742B18CD3C0C9AD2019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8A76ED0" w14:textId="77777777" w:rsidR="0023685A" w:rsidRPr="004E69BF" w:rsidRDefault="0023685A" w:rsidP="005D5E2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5A52F2DC" w14:textId="77777777" w:rsidR="0023685A" w:rsidRPr="004E69BF" w:rsidRDefault="0023685A" w:rsidP="005D5E2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B3BBED5" w14:textId="77777777" w:rsidR="0023685A" w:rsidRPr="004E69BF" w:rsidRDefault="00000000" w:rsidP="005D5E2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8530190"/>
                <w:placeholder>
                  <w:docPart w:val="3B07282F9EA37545855E890D1ACE02BA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Yes</w:t>
                </w:r>
              </w:sdtContent>
            </w:sdt>
            <w:r w:rsidR="00026CEE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E14D435" w14:textId="77777777" w:rsidR="0023685A" w:rsidRPr="004E69BF" w:rsidRDefault="0023685A" w:rsidP="005D5E2A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gridSpan w:val="5"/>
          </w:tcPr>
          <w:p w14:paraId="001DE580" w14:textId="77777777" w:rsidR="0023685A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6028918"/>
                <w:placeholder>
                  <w:docPart w:val="2539976B70D7DE4BA72ECA386A8789D4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No</w:t>
                </w:r>
              </w:sdtContent>
            </w:sdt>
            <w:r w:rsidR="00026CEE" w:rsidRPr="004E69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4E69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1EA5920" w14:textId="77777777" w:rsidR="008A4CB9" w:rsidRPr="004E69BF" w:rsidRDefault="008A4CB9">
      <w:pPr>
        <w:rPr>
          <w:sz w:val="16"/>
          <w:szCs w:val="16"/>
        </w:rPr>
      </w:pPr>
    </w:p>
    <w:p w14:paraId="60F8EFA0" w14:textId="77777777" w:rsidR="00490A7A" w:rsidRPr="004E69BF" w:rsidRDefault="00490A7A" w:rsidP="00C92A3C">
      <w:pPr>
        <w:rPr>
          <w:sz w:val="16"/>
          <w:szCs w:val="16"/>
        </w:rPr>
      </w:pPr>
    </w:p>
    <w:p w14:paraId="490DABFC" w14:textId="77777777" w:rsidR="00424126" w:rsidRPr="004E69BF" w:rsidRDefault="00000000" w:rsidP="001D32A7">
      <w:pPr>
        <w:pStyle w:val="Heading2"/>
        <w:rPr>
          <w:sz w:val="16"/>
          <w:szCs w:val="16"/>
        </w:rPr>
      </w:pPr>
      <w:sdt>
        <w:sdtPr>
          <w:rPr>
            <w:sz w:val="16"/>
            <w:szCs w:val="16"/>
          </w:rPr>
          <w:id w:val="2026977841"/>
          <w:placeholder>
            <w:docPart w:val="CB668333D49633469F30778EAADB70E3"/>
          </w:placeholder>
          <w:temporary/>
          <w:showingPlcHdr/>
          <w15:appearance w15:val="hidden"/>
        </w:sdtPr>
        <w:sdtContent>
          <w:r w:rsidR="00026CEE" w:rsidRPr="004E69BF">
            <w:rPr>
              <w:sz w:val="16"/>
              <w:szCs w:val="16"/>
            </w:rPr>
            <w:t>Military Service</w:t>
          </w:r>
        </w:sdtContent>
      </w:sdt>
    </w:p>
    <w:p w14:paraId="2C8BBABD" w14:textId="77777777" w:rsidR="00BC07E3" w:rsidRPr="004E69BF" w:rsidRDefault="00BC07E3" w:rsidP="00BC07E3">
      <w:pPr>
        <w:rPr>
          <w:sz w:val="16"/>
          <w:szCs w:val="16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:rsidRPr="004E69BF" w14:paraId="21FDA22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787B67C" w14:textId="77777777" w:rsidR="00963970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5771913"/>
                <w:placeholder>
                  <w:docPart w:val="1BB2FDFFB744824EB2CDF07BDB37BC16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Branch:</w:t>
                </w:r>
              </w:sdtContent>
            </w:sdt>
          </w:p>
        </w:tc>
        <w:tc>
          <w:tcPr>
            <w:tcW w:w="180" w:type="dxa"/>
          </w:tcPr>
          <w:p w14:paraId="7C707402" w14:textId="77777777" w:rsidR="00963970" w:rsidRPr="004E69BF" w:rsidRDefault="00963970" w:rsidP="005D5E2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011F5D14" w14:textId="77777777" w:rsidR="00963970" w:rsidRPr="004E69BF" w:rsidRDefault="00963970" w:rsidP="005D5E2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2B426E68" w14:textId="77777777" w:rsidR="00963970" w:rsidRPr="004E69BF" w:rsidRDefault="00963970" w:rsidP="005D5E2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E9250B8" w14:textId="77777777" w:rsidR="00963970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1630914"/>
                <w:placeholder>
                  <w:docPart w:val="BBFFE169B852C14CB5D547B6F148AC2E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From:</w:t>
                </w:r>
              </w:sdtContent>
            </w:sdt>
          </w:p>
        </w:tc>
        <w:tc>
          <w:tcPr>
            <w:tcW w:w="180" w:type="dxa"/>
          </w:tcPr>
          <w:p w14:paraId="3E2F6604" w14:textId="77777777" w:rsidR="00963970" w:rsidRPr="004E69BF" w:rsidRDefault="00963970" w:rsidP="005D5E2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B698E5E" w14:textId="77777777" w:rsidR="00963970" w:rsidRPr="004E69BF" w:rsidRDefault="00963970" w:rsidP="005D5E2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5B878563" w14:textId="77777777" w:rsidR="00963970" w:rsidRPr="004E69BF" w:rsidRDefault="00963970" w:rsidP="005D5E2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9150D9D" w14:textId="77777777" w:rsidR="00963970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5533940"/>
                <w:placeholder>
                  <w:docPart w:val="8CAE8BE485E8E9459C9D2B418F0C63B3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To:</w:t>
                </w:r>
              </w:sdtContent>
            </w:sdt>
          </w:p>
        </w:tc>
        <w:tc>
          <w:tcPr>
            <w:tcW w:w="180" w:type="dxa"/>
          </w:tcPr>
          <w:p w14:paraId="37B83A65" w14:textId="77777777" w:rsidR="00963970" w:rsidRPr="004E69BF" w:rsidRDefault="00963970" w:rsidP="005D5E2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A4FFFF" w14:textId="77777777" w:rsidR="00963970" w:rsidRPr="004E69BF" w:rsidRDefault="00963970" w:rsidP="005D5E2A">
            <w:pPr>
              <w:rPr>
                <w:sz w:val="16"/>
                <w:szCs w:val="16"/>
              </w:rPr>
            </w:pPr>
          </w:p>
        </w:tc>
      </w:tr>
      <w:tr w:rsidR="00FA4E61" w:rsidRPr="004E69BF" w14:paraId="14C79510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A431EDE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1C03FCEC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600AAE24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</w:tr>
      <w:tr w:rsidR="00963970" w:rsidRPr="004E69BF" w14:paraId="3881AB7D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47AE5590" w14:textId="77777777" w:rsidR="00F14C0E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743594"/>
                <w:placeholder>
                  <w:docPart w:val="5BBFC9634136074ABB93AA00E11011F5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Rank at discharge:</w:t>
                </w:r>
              </w:sdtContent>
            </w:sdt>
          </w:p>
        </w:tc>
        <w:tc>
          <w:tcPr>
            <w:tcW w:w="180" w:type="dxa"/>
            <w:gridSpan w:val="2"/>
          </w:tcPr>
          <w:p w14:paraId="06154B7C" w14:textId="77777777" w:rsidR="00F14C0E" w:rsidRPr="004E69BF" w:rsidRDefault="00F14C0E" w:rsidP="005D5E2A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79FD832C" w14:textId="77777777" w:rsidR="00F14C0E" w:rsidRPr="004E69BF" w:rsidRDefault="00F14C0E" w:rsidP="005D5E2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0D9E38DB" w14:textId="77777777" w:rsidR="00F14C0E" w:rsidRPr="004E69BF" w:rsidRDefault="00F14C0E" w:rsidP="005D5E2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09F7E56E" w14:textId="77777777" w:rsidR="00F14C0E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0691760"/>
                <w:placeholder>
                  <w:docPart w:val="24DB20579F3E4141B8C34A8061F9D534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06296576" w14:textId="77777777" w:rsidR="00F14C0E" w:rsidRPr="004E69BF" w:rsidRDefault="00F14C0E" w:rsidP="005D5E2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D2611B1" w14:textId="77777777" w:rsidR="00F14C0E" w:rsidRPr="004E69BF" w:rsidRDefault="00F14C0E" w:rsidP="005D5E2A">
            <w:pPr>
              <w:rPr>
                <w:sz w:val="16"/>
                <w:szCs w:val="16"/>
              </w:rPr>
            </w:pPr>
          </w:p>
        </w:tc>
      </w:tr>
      <w:tr w:rsidR="00FA4E61" w:rsidRPr="004E69BF" w14:paraId="74D6BD87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619C9B5F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00177DB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635FFF6C" w14:textId="77777777" w:rsidR="00FA4E61" w:rsidRPr="004E69BF" w:rsidRDefault="00FA4E61" w:rsidP="00102BC5">
            <w:pPr>
              <w:rPr>
                <w:sz w:val="16"/>
                <w:szCs w:val="16"/>
              </w:rPr>
            </w:pPr>
          </w:p>
        </w:tc>
      </w:tr>
      <w:tr w:rsidR="00F14C0E" w:rsidRPr="004E69BF" w14:paraId="2D5FBDF3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6D31E870" w14:textId="77777777" w:rsidR="00F14C0E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7048977"/>
                <w:placeholder>
                  <w:docPart w:val="317A3A1C84CF8945B5EF6E447DAB9A0C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2EAF0F65" w14:textId="77777777" w:rsidR="00F14C0E" w:rsidRPr="004E69BF" w:rsidRDefault="00F14C0E" w:rsidP="005D5E2A">
            <w:pPr>
              <w:rPr>
                <w:sz w:val="16"/>
                <w:szCs w:val="16"/>
              </w:rPr>
            </w:pPr>
          </w:p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0CEE4F2A" w14:textId="77777777" w:rsidR="00F14C0E" w:rsidRPr="004E69BF" w:rsidRDefault="00F14C0E" w:rsidP="005D5E2A">
            <w:pPr>
              <w:rPr>
                <w:sz w:val="16"/>
                <w:szCs w:val="16"/>
              </w:rPr>
            </w:pPr>
          </w:p>
        </w:tc>
      </w:tr>
    </w:tbl>
    <w:p w14:paraId="6371A552" w14:textId="77777777" w:rsidR="00F14C0E" w:rsidRPr="004E69BF" w:rsidRDefault="00F14C0E" w:rsidP="00BC07E3">
      <w:pPr>
        <w:rPr>
          <w:sz w:val="16"/>
          <w:szCs w:val="16"/>
        </w:rPr>
      </w:pPr>
    </w:p>
    <w:p w14:paraId="19E02E55" w14:textId="77777777" w:rsidR="00BC07E3" w:rsidRPr="004E69BF" w:rsidRDefault="00000000" w:rsidP="001D32A7">
      <w:pPr>
        <w:pStyle w:val="Heading2"/>
        <w:rPr>
          <w:sz w:val="16"/>
          <w:szCs w:val="16"/>
        </w:rPr>
      </w:pPr>
      <w:sdt>
        <w:sdtPr>
          <w:rPr>
            <w:sz w:val="16"/>
            <w:szCs w:val="16"/>
          </w:rPr>
          <w:id w:val="1710760402"/>
          <w:placeholder>
            <w:docPart w:val="A227ECB665338245B62E7250AB002883"/>
          </w:placeholder>
          <w:temporary/>
          <w:showingPlcHdr/>
          <w15:appearance w15:val="hidden"/>
        </w:sdtPr>
        <w:sdtContent>
          <w:r w:rsidR="00026CEE" w:rsidRPr="004E69BF">
            <w:rPr>
              <w:sz w:val="16"/>
              <w:szCs w:val="16"/>
            </w:rPr>
            <w:t>Disclaimer and signature</w:t>
          </w:r>
        </w:sdtContent>
      </w:sdt>
    </w:p>
    <w:p w14:paraId="485E29CD" w14:textId="77777777" w:rsidR="002A031C" w:rsidRPr="004E69BF" w:rsidRDefault="002A031C" w:rsidP="002A031C">
      <w:pPr>
        <w:rPr>
          <w:sz w:val="16"/>
          <w:szCs w:val="16"/>
        </w:rPr>
      </w:pPr>
    </w:p>
    <w:p w14:paraId="5F767CC8" w14:textId="77777777" w:rsidR="002A031C" w:rsidRPr="004E69BF" w:rsidRDefault="00000000" w:rsidP="002A031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1869252530"/>
          <w:placeholder>
            <w:docPart w:val="6ED93B9E13120447963E5A087129A14B"/>
          </w:placeholder>
          <w:temporary/>
          <w:showingPlcHdr/>
          <w15:appearance w15:val="hidden"/>
        </w:sdtPr>
        <w:sdtContent>
          <w:r w:rsidR="00026CEE" w:rsidRPr="004E69BF">
            <w:rPr>
              <w:sz w:val="16"/>
              <w:szCs w:val="16"/>
            </w:rPr>
            <w:t xml:space="preserve">I certify that my answers are true and complete to the best of my knowledge.  </w:t>
          </w:r>
        </w:sdtContent>
      </w:sdt>
      <w:r w:rsidR="002A031C" w:rsidRPr="004E69BF">
        <w:rPr>
          <w:sz w:val="16"/>
          <w:szCs w:val="16"/>
        </w:rPr>
        <w:t xml:space="preserve"> </w:t>
      </w:r>
    </w:p>
    <w:p w14:paraId="5F9DE04B" w14:textId="77777777" w:rsidR="002A031C" w:rsidRPr="004E69BF" w:rsidRDefault="002A031C" w:rsidP="002A031C">
      <w:pPr>
        <w:rPr>
          <w:sz w:val="16"/>
          <w:szCs w:val="16"/>
        </w:rPr>
      </w:pPr>
    </w:p>
    <w:p w14:paraId="46B27CB4" w14:textId="77777777" w:rsidR="002A031C" w:rsidRPr="004E69BF" w:rsidRDefault="00000000" w:rsidP="002A031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390007640"/>
          <w:placeholder>
            <w:docPart w:val="C3A5E331A50CB647854673051A340C7A"/>
          </w:placeholder>
          <w:temporary/>
          <w:showingPlcHdr/>
          <w15:appearance w15:val="hidden"/>
        </w:sdtPr>
        <w:sdtContent>
          <w:r w:rsidR="00026CEE" w:rsidRPr="004E69BF">
            <w:rPr>
              <w:sz w:val="16"/>
              <w:szCs w:val="16"/>
            </w:rPr>
            <w:t>If this application leads to employment, I understand that false or misleading information in my application or interview may result in my release.</w:t>
          </w:r>
        </w:sdtContent>
      </w:sdt>
    </w:p>
    <w:p w14:paraId="4866EEF7" w14:textId="77777777" w:rsidR="002A031C" w:rsidRPr="004E69BF" w:rsidRDefault="002A031C" w:rsidP="002A031C">
      <w:pPr>
        <w:rPr>
          <w:sz w:val="16"/>
          <w:szCs w:val="16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4E69BF" w14:paraId="7FCE7212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FEA50F3" w14:textId="77777777" w:rsidR="002A031C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7417417"/>
                <w:placeholder>
                  <w:docPart w:val="35980BA6F108CC4A843F6ACD5DACFB7C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4B303E3D" w14:textId="77777777" w:rsidR="002A031C" w:rsidRPr="004E69BF" w:rsidRDefault="002A031C" w:rsidP="005D5E2A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4D07A56" w14:textId="77777777" w:rsidR="002A031C" w:rsidRPr="004E69BF" w:rsidRDefault="002A031C" w:rsidP="005D5E2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1CF1F65B" w14:textId="77777777" w:rsidR="002A031C" w:rsidRPr="004E69BF" w:rsidRDefault="002A031C" w:rsidP="005D5E2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0984D4FB" w14:textId="77777777" w:rsidR="002A031C" w:rsidRPr="004E69BF" w:rsidRDefault="00000000" w:rsidP="00026CE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3226381"/>
                <w:placeholder>
                  <w:docPart w:val="34F576B1FFBD4F42ADC737C6A062CF42"/>
                </w:placeholder>
                <w:temporary/>
                <w:showingPlcHdr/>
                <w15:appearance w15:val="hidden"/>
              </w:sdtPr>
              <w:sdtContent>
                <w:r w:rsidR="00026CEE" w:rsidRPr="004E69BF">
                  <w:rPr>
                    <w:sz w:val="16"/>
                    <w:szCs w:val="16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47EB6571" w14:textId="77777777" w:rsidR="002A031C" w:rsidRPr="004E69BF" w:rsidRDefault="002A031C" w:rsidP="005D5E2A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C9F8C19" w14:textId="77777777" w:rsidR="004E69BF" w:rsidRPr="004E69BF" w:rsidRDefault="004E69BF" w:rsidP="005D5E2A">
            <w:pPr>
              <w:rPr>
                <w:sz w:val="16"/>
                <w:szCs w:val="16"/>
              </w:rPr>
            </w:pPr>
          </w:p>
        </w:tc>
      </w:tr>
    </w:tbl>
    <w:p w14:paraId="445E6D04" w14:textId="77777777" w:rsidR="004E69BF" w:rsidRDefault="004E69BF" w:rsidP="00622041">
      <w:pPr>
        <w:pStyle w:val="Footer"/>
        <w:pBdr>
          <w:bottom w:val="single" w:sz="6" w:space="1" w:color="auto"/>
        </w:pBdr>
        <w:jc w:val="left"/>
      </w:pPr>
    </w:p>
    <w:p w14:paraId="66421D25" w14:textId="77777777" w:rsidR="004E69BF" w:rsidRDefault="004E69BF" w:rsidP="00622041">
      <w:pPr>
        <w:pStyle w:val="Footer"/>
        <w:jc w:val="left"/>
      </w:pPr>
    </w:p>
    <w:p w14:paraId="11610819" w14:textId="52806DD0" w:rsidR="000E4EA3" w:rsidRPr="000E4EA3" w:rsidRDefault="004E69BF" w:rsidP="000E4EA3">
      <w:pPr>
        <w:pStyle w:val="Footer"/>
        <w:jc w:val="left"/>
        <w:rPr>
          <w:sz w:val="20"/>
          <w:szCs w:val="20"/>
        </w:rPr>
      </w:pPr>
      <w:r w:rsidRPr="004E69BF">
        <w:rPr>
          <w:sz w:val="20"/>
          <w:szCs w:val="20"/>
          <w:highlight w:val="lightGray"/>
        </w:rPr>
        <w:t>OFFICE USE ONLY:</w:t>
      </w:r>
      <w:r w:rsidRPr="004E69BF">
        <w:rPr>
          <w:sz w:val="20"/>
          <w:szCs w:val="20"/>
        </w:rPr>
        <w:t xml:space="preserve"> </w:t>
      </w:r>
    </w:p>
    <w:p w14:paraId="5CDEEC8D" w14:textId="5E890F8B" w:rsidR="00835E6C" w:rsidRDefault="004E69BF" w:rsidP="000E4EA3">
      <w:pPr>
        <w:pStyle w:val="Footer"/>
        <w:jc w:val="left"/>
      </w:pPr>
      <w:r>
        <w:t>DATE RECEIVED_____________</w:t>
      </w:r>
      <w:r w:rsidR="00835E6C">
        <w:t>___</w:t>
      </w:r>
      <w:r>
        <w:t xml:space="preserve">_ </w:t>
      </w:r>
      <w:r w:rsidR="00835E6C">
        <w:t xml:space="preserve">    </w:t>
      </w:r>
      <w:r>
        <w:t xml:space="preserve"> REVIEWED </w:t>
      </w:r>
      <w:proofErr w:type="gramStart"/>
      <w:r>
        <w:t>BY:_</w:t>
      </w:r>
      <w:proofErr w:type="gramEnd"/>
      <w:r>
        <w:t xml:space="preserve">_________________ </w:t>
      </w:r>
      <w:r w:rsidR="00835E6C">
        <w:t xml:space="preserve">  </w:t>
      </w:r>
    </w:p>
    <w:p w14:paraId="61339E00" w14:textId="11274E6D" w:rsidR="00835E6C" w:rsidRDefault="00835E6C" w:rsidP="000E4EA3">
      <w:pPr>
        <w:pStyle w:val="Footer"/>
        <w:jc w:val="left"/>
      </w:pPr>
      <w:r>
        <w:t xml:space="preserve">APPLICANT </w:t>
      </w:r>
      <w:proofErr w:type="gramStart"/>
      <w:r>
        <w:t>CONTACTED:_</w:t>
      </w:r>
      <w:proofErr w:type="gramEnd"/>
      <w:r>
        <w:t>_______________________________________________________________________________________</w:t>
      </w:r>
    </w:p>
    <w:p w14:paraId="1AB46D29" w14:textId="72E587C0" w:rsidR="004E69BF" w:rsidRPr="004E34C6" w:rsidRDefault="00835E6C" w:rsidP="00622041">
      <w:pPr>
        <w:pStyle w:val="Footer"/>
        <w:jc w:val="left"/>
      </w:pPr>
      <w:r>
        <w:t>COMMENTS: ___________________________________________________________________________________________________</w:t>
      </w:r>
    </w:p>
    <w:sectPr w:rsidR="004E69BF" w:rsidRPr="004E34C6" w:rsidSect="00FA4E61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9D9D" w14:textId="77777777" w:rsidR="00FF5998" w:rsidRDefault="00FF5998" w:rsidP="00176E67">
      <w:r>
        <w:separator/>
      </w:r>
    </w:p>
  </w:endnote>
  <w:endnote w:type="continuationSeparator" w:id="0">
    <w:p w14:paraId="09643422" w14:textId="77777777" w:rsidR="00FF5998" w:rsidRDefault="00FF599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D15F" w14:textId="47C40C76" w:rsidR="00FA4E61" w:rsidRPr="00FA4E61" w:rsidRDefault="003C461F" w:rsidP="00FA4E61">
    <w:pPr>
      <w:pStyle w:val="Footer"/>
    </w:pPr>
    <w:r>
      <w:t xml:space="preserve">Rev 1 2023.   Page </w:t>
    </w:r>
    <w:r w:rsidR="00FA4E61">
      <w:fldChar w:fldCharType="begin"/>
    </w:r>
    <w:r w:rsidR="00FA4E61">
      <w:instrText xml:space="preserve"> PAGE   \* MERGEFORMAT </w:instrText>
    </w:r>
    <w:r w:rsidR="00FA4E61">
      <w:fldChar w:fldCharType="separate"/>
    </w:r>
    <w:r w:rsidR="00FA4E61">
      <w:rPr>
        <w:noProof/>
      </w:rPr>
      <w:t>1</w:t>
    </w:r>
    <w:r w:rsidR="00FA4E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D70B" w14:textId="77777777" w:rsidR="00FF5998" w:rsidRDefault="00FF5998" w:rsidP="00176E67">
      <w:r>
        <w:separator/>
      </w:r>
    </w:p>
  </w:footnote>
  <w:footnote w:type="continuationSeparator" w:id="0">
    <w:p w14:paraId="4D3DE50C" w14:textId="77777777" w:rsidR="00FF5998" w:rsidRDefault="00FF599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alt="Stop outline" style="width:9.35pt;height:9.3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1F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E4EA3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56063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4630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C461F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E69BF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35E6C"/>
    <w:rsid w:val="00841645"/>
    <w:rsid w:val="00852EC6"/>
    <w:rsid w:val="00856C35"/>
    <w:rsid w:val="00871876"/>
    <w:rsid w:val="008753A7"/>
    <w:rsid w:val="0088782D"/>
    <w:rsid w:val="008A4CB9"/>
    <w:rsid w:val="008B55F4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5F7A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B6E8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43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3C46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anna.House@houseinthewood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iegade/Library/Containers/com.microsoft.Word/Data/Library/Application%20Support/Microsoft/Office/16.0/DTS/Search/%7b12C6678A-68AB-3F42-B9BC-A074273C1251%7d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2B9876D23964BB778E598788D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BAC57-93D4-144A-99CB-6A1D4DBFA377}"/>
      </w:docPartPr>
      <w:docPartBody>
        <w:p w:rsidR="00495498" w:rsidRDefault="00000000">
          <w:pPr>
            <w:pStyle w:val="0CC2B9876D23964BB778E598788D1713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80F49AEEB7569343BA415ABBB4FE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2726-69CF-974E-BD11-F8687D3BD327}"/>
      </w:docPartPr>
      <w:docPartBody>
        <w:p w:rsidR="00495498" w:rsidRDefault="00000000">
          <w:pPr>
            <w:pStyle w:val="80F49AEEB7569343BA415ABBB4FE3A44"/>
          </w:pPr>
          <w:r>
            <w:t>Full name:</w:t>
          </w:r>
        </w:p>
      </w:docPartBody>
    </w:docPart>
    <w:docPart>
      <w:docPartPr>
        <w:name w:val="50B40787A29FA249966499E965982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7CAAE-2F25-3741-BE10-CBF1D3C6410F}"/>
      </w:docPartPr>
      <w:docPartBody>
        <w:p w:rsidR="00495498" w:rsidRDefault="00000000">
          <w:pPr>
            <w:pStyle w:val="50B40787A29FA249966499E965982645"/>
          </w:pPr>
          <w:r>
            <w:t>Date:</w:t>
          </w:r>
        </w:p>
      </w:docPartBody>
    </w:docPart>
    <w:docPart>
      <w:docPartPr>
        <w:name w:val="E3053C4B76C8AE40913AD7A66F178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7CB3-13A5-D34B-9A5C-FF51F07E2F6A}"/>
      </w:docPartPr>
      <w:docPartBody>
        <w:p w:rsidR="00495498" w:rsidRDefault="00000000">
          <w:pPr>
            <w:pStyle w:val="E3053C4B76C8AE40913AD7A66F1786B4"/>
          </w:pPr>
          <w:r w:rsidRPr="00806CE2">
            <w:t>Last</w:t>
          </w:r>
        </w:p>
      </w:docPartBody>
    </w:docPart>
    <w:docPart>
      <w:docPartPr>
        <w:name w:val="F4F847AACB73A04F8AE558347C55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9A09-478E-D74B-8EFB-89805A6E2AB3}"/>
      </w:docPartPr>
      <w:docPartBody>
        <w:p w:rsidR="00495498" w:rsidRDefault="00000000">
          <w:pPr>
            <w:pStyle w:val="F4F847AACB73A04F8AE558347C5524C9"/>
          </w:pPr>
          <w:r w:rsidRPr="00806CE2">
            <w:t>First</w:t>
          </w:r>
        </w:p>
      </w:docPartBody>
    </w:docPart>
    <w:docPart>
      <w:docPartPr>
        <w:name w:val="BD16D576218A734F834C27FFFC75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12D6-C01E-4048-9F5E-27C3D5AA7397}"/>
      </w:docPartPr>
      <w:docPartBody>
        <w:p w:rsidR="00495498" w:rsidRDefault="00000000">
          <w:pPr>
            <w:pStyle w:val="BD16D576218A734F834C27FFFC754C63"/>
          </w:pPr>
          <w:r w:rsidRPr="00806CE2">
            <w:t>M.I.</w:t>
          </w:r>
        </w:p>
      </w:docPartBody>
    </w:docPart>
    <w:docPart>
      <w:docPartPr>
        <w:name w:val="243729F0DFCB5C4DA9592BD9DE9A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130D-36C3-864B-84DD-76F4E34C6DDB}"/>
      </w:docPartPr>
      <w:docPartBody>
        <w:p w:rsidR="00495498" w:rsidRDefault="00000000">
          <w:pPr>
            <w:pStyle w:val="243729F0DFCB5C4DA9592BD9DE9AA084"/>
          </w:pPr>
          <w:r>
            <w:t>Address:</w:t>
          </w:r>
        </w:p>
      </w:docPartBody>
    </w:docPart>
    <w:docPart>
      <w:docPartPr>
        <w:name w:val="AE6D31909D1B9D4AB9E5CEB74828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8AEB-9F4B-524B-B87C-EED6F6E618AF}"/>
      </w:docPartPr>
      <w:docPartBody>
        <w:p w:rsidR="00495498" w:rsidRDefault="00000000">
          <w:pPr>
            <w:pStyle w:val="AE6D31909D1B9D4AB9E5CEB74828CEB4"/>
          </w:pPr>
          <w:r>
            <w:t>Phone:</w:t>
          </w:r>
        </w:p>
      </w:docPartBody>
    </w:docPart>
    <w:docPart>
      <w:docPartPr>
        <w:name w:val="89F5C347117B7F469CAF00120BBA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E850-81CC-6C41-B0E5-37BCCEAAF894}"/>
      </w:docPartPr>
      <w:docPartBody>
        <w:p w:rsidR="00495498" w:rsidRDefault="00000000">
          <w:pPr>
            <w:pStyle w:val="89F5C347117B7F469CAF00120BBA5809"/>
          </w:pPr>
          <w:r w:rsidRPr="00806CE2">
            <w:t>Street address</w:t>
          </w:r>
        </w:p>
      </w:docPartBody>
    </w:docPart>
    <w:docPart>
      <w:docPartPr>
        <w:name w:val="3DB524C5E73D224FA1F60BD37601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8F10-A749-DA44-BC57-B333808AD033}"/>
      </w:docPartPr>
      <w:docPartBody>
        <w:p w:rsidR="00495498" w:rsidRDefault="00000000">
          <w:pPr>
            <w:pStyle w:val="3DB524C5E73D224FA1F60BD37601B425"/>
          </w:pPr>
          <w:r>
            <w:t>Apt/Unit #</w:t>
          </w:r>
        </w:p>
      </w:docPartBody>
    </w:docPart>
    <w:docPart>
      <w:docPartPr>
        <w:name w:val="26D41C32828968428ABC2DFC49EB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AC10-D216-A441-9A1F-7682A1565872}"/>
      </w:docPartPr>
      <w:docPartBody>
        <w:p w:rsidR="00495498" w:rsidRDefault="00000000">
          <w:pPr>
            <w:pStyle w:val="26D41C32828968428ABC2DFC49EB7CBF"/>
          </w:pPr>
          <w:r w:rsidRPr="002E0300">
            <w:t>Email:</w:t>
          </w:r>
        </w:p>
      </w:docPartBody>
    </w:docPart>
    <w:docPart>
      <w:docPartPr>
        <w:name w:val="F5C6573AB491A94283FCD5C97AC5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E6DB-7BD4-514A-A10A-0FFFAF67FF02}"/>
      </w:docPartPr>
      <w:docPartBody>
        <w:p w:rsidR="00495498" w:rsidRDefault="00000000">
          <w:pPr>
            <w:pStyle w:val="F5C6573AB491A94283FCD5C97AC59A3C"/>
          </w:pPr>
          <w:r w:rsidRPr="00806CE2">
            <w:t>City</w:t>
          </w:r>
        </w:p>
      </w:docPartBody>
    </w:docPart>
    <w:docPart>
      <w:docPartPr>
        <w:name w:val="727EB360B08E3E45AFD28B21FCAE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1D9F-8457-8946-ADE3-2C8BDE9906E1}"/>
      </w:docPartPr>
      <w:docPartBody>
        <w:p w:rsidR="00495498" w:rsidRDefault="00000000">
          <w:pPr>
            <w:pStyle w:val="727EB360B08E3E45AFD28B21FCAE1B2B"/>
          </w:pPr>
          <w:r w:rsidRPr="00806CE2">
            <w:t>State</w:t>
          </w:r>
        </w:p>
      </w:docPartBody>
    </w:docPart>
    <w:docPart>
      <w:docPartPr>
        <w:name w:val="98BB4944CB7C184C99668FF767B9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33D1-5CD5-2D4D-8F93-718C8224FE37}"/>
      </w:docPartPr>
      <w:docPartBody>
        <w:p w:rsidR="00495498" w:rsidRDefault="00000000">
          <w:pPr>
            <w:pStyle w:val="98BB4944CB7C184C99668FF767B9F795"/>
          </w:pPr>
          <w:r w:rsidRPr="00806CE2">
            <w:t>Zip Code</w:t>
          </w:r>
        </w:p>
      </w:docPartBody>
    </w:docPart>
    <w:docPart>
      <w:docPartPr>
        <w:name w:val="F936B7D825AF3A4593CF7A0B6227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3BEF-8119-144E-A260-A003914AB329}"/>
      </w:docPartPr>
      <w:docPartBody>
        <w:p w:rsidR="00495498" w:rsidRDefault="00000000">
          <w:pPr>
            <w:pStyle w:val="F936B7D825AF3A4593CF7A0B62272E68"/>
          </w:pPr>
          <w:r>
            <w:t>Date Available:</w:t>
          </w:r>
        </w:p>
      </w:docPartBody>
    </w:docPart>
    <w:docPart>
      <w:docPartPr>
        <w:name w:val="D43C124B2DCD0144BCF193BF85B5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F7EC-64D6-B546-BDCB-CF09DC25BDE0}"/>
      </w:docPartPr>
      <w:docPartBody>
        <w:p w:rsidR="00495498" w:rsidRDefault="00000000">
          <w:pPr>
            <w:pStyle w:val="D43C124B2DCD0144BCF193BF85B5F31A"/>
          </w:pPr>
          <w:r>
            <w:t>S.S. no:</w:t>
          </w:r>
        </w:p>
      </w:docPartBody>
    </w:docPart>
    <w:docPart>
      <w:docPartPr>
        <w:name w:val="01570944567B7B489F397E03D793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F479-D939-EB44-A4C3-F721C2C59E6D}"/>
      </w:docPartPr>
      <w:docPartBody>
        <w:p w:rsidR="00495498" w:rsidRDefault="00000000">
          <w:pPr>
            <w:pStyle w:val="01570944567B7B489F397E03D793D52A"/>
          </w:pPr>
          <w:r>
            <w:t>Position applied for:</w:t>
          </w:r>
        </w:p>
      </w:docPartBody>
    </w:docPart>
    <w:docPart>
      <w:docPartPr>
        <w:name w:val="8714C3C8A4FCAE4BB1C4905B773C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B44F-E951-824A-B06F-3616F06CE85E}"/>
      </w:docPartPr>
      <w:docPartBody>
        <w:p w:rsidR="00495498" w:rsidRDefault="00000000">
          <w:pPr>
            <w:pStyle w:val="8714C3C8A4FCAE4BB1C4905B773CB59D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03BFD766B7E9749A5A026B0EF73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C3B9-9CE2-6E4C-A01F-2664D916650D}"/>
      </w:docPartPr>
      <w:docPartBody>
        <w:p w:rsidR="00495498" w:rsidRDefault="00000000">
          <w:pPr>
            <w:pStyle w:val="303BFD766B7E9749A5A026B0EF730630"/>
          </w:pPr>
          <w:r>
            <w:t>Yes</w:t>
          </w:r>
        </w:p>
      </w:docPartBody>
    </w:docPart>
    <w:docPart>
      <w:docPartPr>
        <w:name w:val="DDB318572D7EAD4F99DD96B7EBC1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402B-01F2-E34E-947F-CC6D36CA2A89}"/>
      </w:docPartPr>
      <w:docPartBody>
        <w:p w:rsidR="00495498" w:rsidRDefault="00000000">
          <w:pPr>
            <w:pStyle w:val="DDB318572D7EAD4F99DD96B7EBC1B178"/>
          </w:pPr>
          <w:r>
            <w:t>No</w:t>
          </w:r>
        </w:p>
      </w:docPartBody>
    </w:docPart>
    <w:docPart>
      <w:docPartPr>
        <w:name w:val="C84E9242BFC00146A40F1988CC05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2A02-5ABB-F941-9C3A-05757FAF6103}"/>
      </w:docPartPr>
      <w:docPartBody>
        <w:p w:rsidR="00495498" w:rsidRDefault="00000000">
          <w:pPr>
            <w:pStyle w:val="C84E9242BFC00146A40F1988CC05E447"/>
          </w:pPr>
          <w:r w:rsidRPr="005114CE">
            <w:t>If no, are you authorized to work in the U.S.?</w:t>
          </w:r>
        </w:p>
      </w:docPartBody>
    </w:docPart>
    <w:docPart>
      <w:docPartPr>
        <w:name w:val="2F458D9043B8574B9D430F5B76E0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CA79-B948-044A-90D4-5D9375B2E042}"/>
      </w:docPartPr>
      <w:docPartBody>
        <w:p w:rsidR="00495498" w:rsidRDefault="00000000">
          <w:pPr>
            <w:pStyle w:val="2F458D9043B8574B9D430F5B76E04C12"/>
          </w:pPr>
          <w:r>
            <w:t>Yes</w:t>
          </w:r>
        </w:p>
      </w:docPartBody>
    </w:docPart>
    <w:docPart>
      <w:docPartPr>
        <w:name w:val="EB9927A1FEBBB64B93F682FDC9B2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D50D0-F2BB-0B46-A55F-B0A45BE3D9AE}"/>
      </w:docPartPr>
      <w:docPartBody>
        <w:p w:rsidR="00495498" w:rsidRDefault="00000000">
          <w:pPr>
            <w:pStyle w:val="EB9927A1FEBBB64B93F682FDC9B2A4AD"/>
          </w:pPr>
          <w:r>
            <w:t>No</w:t>
          </w:r>
        </w:p>
      </w:docPartBody>
    </w:docPart>
    <w:docPart>
      <w:docPartPr>
        <w:name w:val="A7BE06E9190E4F40AE82816ED1C5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58DB2-FEF1-1445-9D09-4DD923DA1D6C}"/>
      </w:docPartPr>
      <w:docPartBody>
        <w:p w:rsidR="00495498" w:rsidRDefault="00000000">
          <w:pPr>
            <w:pStyle w:val="A7BE06E9190E4F40AE82816ED1C5123D"/>
          </w:pPr>
          <w:r w:rsidRPr="005114CE">
            <w:t>Have you ever worked for this company?</w:t>
          </w:r>
        </w:p>
      </w:docPartBody>
    </w:docPart>
    <w:docPart>
      <w:docPartPr>
        <w:name w:val="644A013DF5986141B9D8BDE8CECA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ECD2-0AC3-624D-B2C3-29DFE12A88B2}"/>
      </w:docPartPr>
      <w:docPartBody>
        <w:p w:rsidR="00495498" w:rsidRDefault="00000000">
          <w:pPr>
            <w:pStyle w:val="644A013DF5986141B9D8BDE8CECA75BA"/>
          </w:pPr>
          <w:r>
            <w:t>Yes</w:t>
          </w:r>
        </w:p>
      </w:docPartBody>
    </w:docPart>
    <w:docPart>
      <w:docPartPr>
        <w:name w:val="D4EFCD4DD587B244BF12D6045A38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2C53-7110-FD47-8D22-0562C9F3F14F}"/>
      </w:docPartPr>
      <w:docPartBody>
        <w:p w:rsidR="00495498" w:rsidRDefault="00000000">
          <w:pPr>
            <w:pStyle w:val="D4EFCD4DD587B244BF12D6045A38E688"/>
          </w:pPr>
          <w:r>
            <w:t>No</w:t>
          </w:r>
        </w:p>
      </w:docPartBody>
    </w:docPart>
    <w:docPart>
      <w:docPartPr>
        <w:name w:val="3DEE2C9AF6D3AF49AE49F840BD318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2CEC-807F-794F-9678-77305258FDB8}"/>
      </w:docPartPr>
      <w:docPartBody>
        <w:p w:rsidR="00495498" w:rsidRDefault="00000000">
          <w:pPr>
            <w:pStyle w:val="3DEE2C9AF6D3AF49AE49F840BD318CAA"/>
          </w:pPr>
          <w:r>
            <w:t>If yes, when?</w:t>
          </w:r>
        </w:p>
      </w:docPartBody>
    </w:docPart>
    <w:docPart>
      <w:docPartPr>
        <w:name w:val="A62A5B42238D0D4380503094F676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4563-5807-AC45-8A29-D8491D000211}"/>
      </w:docPartPr>
      <w:docPartBody>
        <w:p w:rsidR="00495498" w:rsidRDefault="00000000">
          <w:pPr>
            <w:pStyle w:val="A62A5B42238D0D4380503094F6760DE1"/>
          </w:pPr>
          <w:r w:rsidRPr="005114CE">
            <w:t>Have you ever been convicted of a felony?</w:t>
          </w:r>
        </w:p>
      </w:docPartBody>
    </w:docPart>
    <w:docPart>
      <w:docPartPr>
        <w:name w:val="1520DB0193C2784EA36A4AC47F9C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7CC4-CF99-7842-9B13-F47EF65AE482}"/>
      </w:docPartPr>
      <w:docPartBody>
        <w:p w:rsidR="00495498" w:rsidRDefault="00000000">
          <w:pPr>
            <w:pStyle w:val="1520DB0193C2784EA36A4AC47F9C03C9"/>
          </w:pPr>
          <w:r>
            <w:t>Yes</w:t>
          </w:r>
        </w:p>
      </w:docPartBody>
    </w:docPart>
    <w:docPart>
      <w:docPartPr>
        <w:name w:val="E023359A66BEAC4CA24E5EA3B019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2839-E072-2D48-B519-BA06C8FFEECC}"/>
      </w:docPartPr>
      <w:docPartBody>
        <w:p w:rsidR="00495498" w:rsidRDefault="00000000">
          <w:pPr>
            <w:pStyle w:val="E023359A66BEAC4CA24E5EA3B019A3A3"/>
          </w:pPr>
          <w:r>
            <w:t>No</w:t>
          </w:r>
        </w:p>
      </w:docPartBody>
    </w:docPart>
    <w:docPart>
      <w:docPartPr>
        <w:name w:val="8B2DF3AC28F486488D201EEA6FF0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BB7DD-249F-604C-A6F6-9A10EA7B1DF7}"/>
      </w:docPartPr>
      <w:docPartBody>
        <w:p w:rsidR="00495498" w:rsidRDefault="00000000">
          <w:pPr>
            <w:pStyle w:val="8B2DF3AC28F486488D201EEA6FF01819"/>
          </w:pPr>
          <w:r>
            <w:t>If yes, explain?</w:t>
          </w:r>
        </w:p>
      </w:docPartBody>
    </w:docPart>
    <w:docPart>
      <w:docPartPr>
        <w:name w:val="643BC6E58D353649AA1755E7051C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EB71-5BB8-2F45-ADC7-40F27285CBD4}"/>
      </w:docPartPr>
      <w:docPartBody>
        <w:p w:rsidR="00495498" w:rsidRDefault="00000000">
          <w:pPr>
            <w:pStyle w:val="643BC6E58D353649AA1755E7051CD451"/>
          </w:pPr>
          <w:r>
            <w:t>Previous Employment</w:t>
          </w:r>
        </w:p>
      </w:docPartBody>
    </w:docPart>
    <w:docPart>
      <w:docPartPr>
        <w:name w:val="C7AC6390BEDA854AB15C5B732F03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9F4D-DC3B-AA4A-BD81-AC9B6B652678}"/>
      </w:docPartPr>
      <w:docPartBody>
        <w:p w:rsidR="00495498" w:rsidRDefault="00000000">
          <w:pPr>
            <w:pStyle w:val="C7AC6390BEDA854AB15C5B732F03EE8A"/>
          </w:pPr>
          <w:r>
            <w:t>Company:</w:t>
          </w:r>
        </w:p>
      </w:docPartBody>
    </w:docPart>
    <w:docPart>
      <w:docPartPr>
        <w:name w:val="5F9BE9FBD0B26344A3E2890BF750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5466-C997-EA44-B791-93A523ED8BCA}"/>
      </w:docPartPr>
      <w:docPartBody>
        <w:p w:rsidR="00495498" w:rsidRDefault="00000000">
          <w:pPr>
            <w:pStyle w:val="5F9BE9FBD0B26344A3E2890BF7500FB8"/>
          </w:pPr>
          <w:r>
            <w:t>Phone:</w:t>
          </w:r>
        </w:p>
      </w:docPartBody>
    </w:docPart>
    <w:docPart>
      <w:docPartPr>
        <w:name w:val="E04683289F879D4F96F471015C9C6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C56D-DD08-7448-971C-115F59363E26}"/>
      </w:docPartPr>
      <w:docPartBody>
        <w:p w:rsidR="00495498" w:rsidRDefault="00000000">
          <w:pPr>
            <w:pStyle w:val="E04683289F879D4F96F471015C9C677F"/>
          </w:pPr>
          <w:r>
            <w:t>Address:</w:t>
          </w:r>
        </w:p>
      </w:docPartBody>
    </w:docPart>
    <w:docPart>
      <w:docPartPr>
        <w:name w:val="ED69A4D85D538D4181DA89B38274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D31E-9755-394B-9567-E5ED412ABC24}"/>
      </w:docPartPr>
      <w:docPartBody>
        <w:p w:rsidR="00495498" w:rsidRDefault="00000000">
          <w:pPr>
            <w:pStyle w:val="ED69A4D85D538D4181DA89B382748AF5"/>
          </w:pPr>
          <w:r>
            <w:t>Supervisor:</w:t>
          </w:r>
        </w:p>
      </w:docPartBody>
    </w:docPart>
    <w:docPart>
      <w:docPartPr>
        <w:name w:val="76CCBC5A428CC640BA8C05709DF7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8711-98BE-F148-A6D2-555334F0386E}"/>
      </w:docPartPr>
      <w:docPartBody>
        <w:p w:rsidR="00495498" w:rsidRDefault="00000000">
          <w:pPr>
            <w:pStyle w:val="76CCBC5A428CC640BA8C05709DF76AF5"/>
          </w:pPr>
          <w:r>
            <w:t>Job title:</w:t>
          </w:r>
        </w:p>
      </w:docPartBody>
    </w:docPart>
    <w:docPart>
      <w:docPartPr>
        <w:name w:val="2FC0E1E9A271AF4CA09B6682F64C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A1DB-89C2-F74C-81B4-555852233A41}"/>
      </w:docPartPr>
      <w:docPartBody>
        <w:p w:rsidR="00495498" w:rsidRDefault="00000000">
          <w:pPr>
            <w:pStyle w:val="2FC0E1E9A271AF4CA09B6682F64CCB5B"/>
          </w:pPr>
          <w:r>
            <w:t>From:</w:t>
          </w:r>
        </w:p>
      </w:docPartBody>
    </w:docPart>
    <w:docPart>
      <w:docPartPr>
        <w:name w:val="895DA03547E6234AAA9F73FB4B61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40ED-D399-DE46-BB20-EB76D252E243}"/>
      </w:docPartPr>
      <w:docPartBody>
        <w:p w:rsidR="00495498" w:rsidRDefault="00000000">
          <w:pPr>
            <w:pStyle w:val="895DA03547E6234AAA9F73FB4B610342"/>
          </w:pPr>
          <w:r>
            <w:t>To:</w:t>
          </w:r>
        </w:p>
      </w:docPartBody>
    </w:docPart>
    <w:docPart>
      <w:docPartPr>
        <w:name w:val="25EA623C10BF404CAAEF2885E730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FFE0-814C-F74F-B19F-022AF7DA6C64}"/>
      </w:docPartPr>
      <w:docPartBody>
        <w:p w:rsidR="00495498" w:rsidRDefault="00000000">
          <w:pPr>
            <w:pStyle w:val="25EA623C10BF404CAAEF2885E7306538"/>
          </w:pPr>
          <w:r>
            <w:t>Responsibilities:</w:t>
          </w:r>
        </w:p>
      </w:docPartBody>
    </w:docPart>
    <w:docPart>
      <w:docPartPr>
        <w:name w:val="F96C8753E79FD742B18CD3C0C9AD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5E0F3-464B-8B4E-8883-EE211EC17316}"/>
      </w:docPartPr>
      <w:docPartBody>
        <w:p w:rsidR="00495498" w:rsidRDefault="00000000">
          <w:pPr>
            <w:pStyle w:val="F96C8753E79FD742B18CD3C0C9AD2019"/>
          </w:pPr>
          <w:r w:rsidRPr="005114CE">
            <w:t>May we contact your previous supervisor for a reference?</w:t>
          </w:r>
        </w:p>
      </w:docPartBody>
    </w:docPart>
    <w:docPart>
      <w:docPartPr>
        <w:name w:val="3B07282F9EA37545855E890D1ACE0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8E91-816C-E64B-B9F1-85BA63EB2FFB}"/>
      </w:docPartPr>
      <w:docPartBody>
        <w:p w:rsidR="00495498" w:rsidRDefault="00000000">
          <w:pPr>
            <w:pStyle w:val="3B07282F9EA37545855E890D1ACE02BA"/>
          </w:pPr>
          <w:r>
            <w:t>Yes</w:t>
          </w:r>
        </w:p>
      </w:docPartBody>
    </w:docPart>
    <w:docPart>
      <w:docPartPr>
        <w:name w:val="2539976B70D7DE4BA72ECA386A87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E491-A548-1D40-893D-92AC47E802C8}"/>
      </w:docPartPr>
      <w:docPartBody>
        <w:p w:rsidR="00495498" w:rsidRDefault="00000000">
          <w:pPr>
            <w:pStyle w:val="2539976B70D7DE4BA72ECA386A8789D4"/>
          </w:pPr>
          <w:r>
            <w:t>No</w:t>
          </w:r>
        </w:p>
      </w:docPartBody>
    </w:docPart>
    <w:docPart>
      <w:docPartPr>
        <w:name w:val="CB668333D49633469F30778EAADB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998A-4236-F24D-8272-39F824E2520C}"/>
      </w:docPartPr>
      <w:docPartBody>
        <w:p w:rsidR="00495498" w:rsidRDefault="00000000">
          <w:pPr>
            <w:pStyle w:val="CB668333D49633469F30778EAADB70E3"/>
          </w:pPr>
          <w:r>
            <w:t>Military Service</w:t>
          </w:r>
        </w:p>
      </w:docPartBody>
    </w:docPart>
    <w:docPart>
      <w:docPartPr>
        <w:name w:val="1BB2FDFFB744824EB2CDF07BDB37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5C58-A2B9-D647-8424-BC30DD63DEA8}"/>
      </w:docPartPr>
      <w:docPartBody>
        <w:p w:rsidR="00495498" w:rsidRDefault="00000000">
          <w:pPr>
            <w:pStyle w:val="1BB2FDFFB744824EB2CDF07BDB37BC16"/>
          </w:pPr>
          <w:r>
            <w:t>Branch:</w:t>
          </w:r>
        </w:p>
      </w:docPartBody>
    </w:docPart>
    <w:docPart>
      <w:docPartPr>
        <w:name w:val="BBFFE169B852C14CB5D547B6F148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0334-45F8-EE47-9BB7-4E7CC2061E0E}"/>
      </w:docPartPr>
      <w:docPartBody>
        <w:p w:rsidR="00495498" w:rsidRDefault="00000000">
          <w:pPr>
            <w:pStyle w:val="BBFFE169B852C14CB5D547B6F148AC2E"/>
          </w:pPr>
          <w:r>
            <w:t>From:</w:t>
          </w:r>
        </w:p>
      </w:docPartBody>
    </w:docPart>
    <w:docPart>
      <w:docPartPr>
        <w:name w:val="8CAE8BE485E8E9459C9D2B418F0C6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1209-D628-E745-89E0-694E32B2D91F}"/>
      </w:docPartPr>
      <w:docPartBody>
        <w:p w:rsidR="00495498" w:rsidRDefault="00000000">
          <w:pPr>
            <w:pStyle w:val="8CAE8BE485E8E9459C9D2B418F0C63B3"/>
          </w:pPr>
          <w:r>
            <w:t>To:</w:t>
          </w:r>
        </w:p>
      </w:docPartBody>
    </w:docPart>
    <w:docPart>
      <w:docPartPr>
        <w:name w:val="5BBFC9634136074ABB93AA00E110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9522-B785-4849-9ECE-8A9EF76575D3}"/>
      </w:docPartPr>
      <w:docPartBody>
        <w:p w:rsidR="00495498" w:rsidRDefault="00000000">
          <w:pPr>
            <w:pStyle w:val="5BBFC9634136074ABB93AA00E11011F5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24DB20579F3E4141B8C34A8061F9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5E73-E5F2-B24A-994A-5FEB5C6CF81C}"/>
      </w:docPartPr>
      <w:docPartBody>
        <w:p w:rsidR="00495498" w:rsidRDefault="00000000">
          <w:pPr>
            <w:pStyle w:val="24DB20579F3E4141B8C34A8061F9D534"/>
          </w:pPr>
          <w:r>
            <w:t>Type of discharge:</w:t>
          </w:r>
        </w:p>
      </w:docPartBody>
    </w:docPart>
    <w:docPart>
      <w:docPartPr>
        <w:name w:val="317A3A1C84CF8945B5EF6E447DAB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1A89-7C3D-F64C-83EB-64E5EFBA95AE}"/>
      </w:docPartPr>
      <w:docPartBody>
        <w:p w:rsidR="00495498" w:rsidRDefault="00000000">
          <w:pPr>
            <w:pStyle w:val="317A3A1C84CF8945B5EF6E447DAB9A0C"/>
          </w:pPr>
          <w:r w:rsidRPr="005114CE">
            <w:t>If other than honorable, explain:</w:t>
          </w:r>
        </w:p>
      </w:docPartBody>
    </w:docPart>
    <w:docPart>
      <w:docPartPr>
        <w:name w:val="A227ECB665338245B62E7250AB00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460C-CB92-1242-B9BA-812557DA8476}"/>
      </w:docPartPr>
      <w:docPartBody>
        <w:p w:rsidR="00495498" w:rsidRDefault="00000000">
          <w:pPr>
            <w:pStyle w:val="A227ECB665338245B62E7250AB002883"/>
          </w:pPr>
          <w:r>
            <w:t>Disclaimer and signature</w:t>
          </w:r>
        </w:p>
      </w:docPartBody>
    </w:docPart>
    <w:docPart>
      <w:docPartPr>
        <w:name w:val="6ED93B9E13120447963E5A087129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BDF4-9316-4F4E-8A54-F71893E7AA78}"/>
      </w:docPartPr>
      <w:docPartBody>
        <w:p w:rsidR="00495498" w:rsidRDefault="00000000">
          <w:pPr>
            <w:pStyle w:val="6ED93B9E13120447963E5A087129A14B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C3A5E331A50CB647854673051A34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A654-86AB-A14F-B8AC-B03CCD5DCC20}"/>
      </w:docPartPr>
      <w:docPartBody>
        <w:p w:rsidR="00495498" w:rsidRDefault="00000000">
          <w:pPr>
            <w:pStyle w:val="C3A5E331A50CB647854673051A340C7A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35980BA6F108CC4A843F6ACD5DAC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229F-1F76-ED40-B804-6F1F1FA5BAE0}"/>
      </w:docPartPr>
      <w:docPartBody>
        <w:p w:rsidR="00495498" w:rsidRDefault="00000000">
          <w:pPr>
            <w:pStyle w:val="35980BA6F108CC4A843F6ACD5DACFB7C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34F576B1FFBD4F42ADC737C6A062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9047-E94C-E14F-AE9D-0CFE47C606BA}"/>
      </w:docPartPr>
      <w:docPartBody>
        <w:p w:rsidR="00495498" w:rsidRDefault="00000000">
          <w:pPr>
            <w:pStyle w:val="34F576B1FFBD4F42ADC737C6A062CF42"/>
          </w:pPr>
          <w:r>
            <w:t>Date:</w:t>
          </w:r>
        </w:p>
      </w:docPartBody>
    </w:docPart>
    <w:docPart>
      <w:docPartPr>
        <w:name w:val="365FFB154C69EE4F933197ECE087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3F30-3AC3-C44A-8EF4-E250E741D056}"/>
      </w:docPartPr>
      <w:docPartBody>
        <w:p w:rsidR="00000000" w:rsidRDefault="00495498" w:rsidP="00495498">
          <w:pPr>
            <w:pStyle w:val="365FFB154C69EE4F933197ECE0878135"/>
          </w:pPr>
          <w:r>
            <w:t>Education</w:t>
          </w:r>
        </w:p>
      </w:docPartBody>
    </w:docPart>
    <w:docPart>
      <w:docPartPr>
        <w:name w:val="7B49CA09FE9BDC43B90D848E5B12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0A90-EC9A-854B-B386-13E8C8F79A3B}"/>
      </w:docPartPr>
      <w:docPartBody>
        <w:p w:rsidR="00000000" w:rsidRDefault="00495498" w:rsidP="00495498">
          <w:pPr>
            <w:pStyle w:val="7B49CA09FE9BDC43B90D848E5B128550"/>
          </w:pPr>
          <w:r>
            <w:t>High school:</w:t>
          </w:r>
        </w:p>
      </w:docPartBody>
    </w:docPart>
    <w:docPart>
      <w:docPartPr>
        <w:name w:val="F7BB8FF60644844F9C9F1FB73AD5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EB24-BB79-7643-A8A7-F0DEF2D3B6BA}"/>
      </w:docPartPr>
      <w:docPartBody>
        <w:p w:rsidR="00000000" w:rsidRDefault="00495498" w:rsidP="00495498">
          <w:pPr>
            <w:pStyle w:val="F7BB8FF60644844F9C9F1FB73AD50605"/>
          </w:pPr>
          <w:r>
            <w:t>Address:</w:t>
          </w:r>
        </w:p>
      </w:docPartBody>
    </w:docPart>
    <w:docPart>
      <w:docPartPr>
        <w:name w:val="CD2193AFBD97CF48916C9CBADE222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A749-8CD4-6F47-A95D-7E6B34559657}"/>
      </w:docPartPr>
      <w:docPartBody>
        <w:p w:rsidR="00000000" w:rsidRDefault="00495498" w:rsidP="00495498">
          <w:pPr>
            <w:pStyle w:val="CD2193AFBD97CF48916C9CBADE22263D"/>
          </w:pPr>
          <w:r>
            <w:t>From:</w:t>
          </w:r>
        </w:p>
      </w:docPartBody>
    </w:docPart>
    <w:docPart>
      <w:docPartPr>
        <w:name w:val="E84DAE9BF9D50142A9F00B20DB0BC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1BD7-FBB7-9742-9E34-B6EB2046A5C1}"/>
      </w:docPartPr>
      <w:docPartBody>
        <w:p w:rsidR="00000000" w:rsidRDefault="00495498" w:rsidP="00495498">
          <w:pPr>
            <w:pStyle w:val="E84DAE9BF9D50142A9F00B20DB0BC762"/>
          </w:pPr>
          <w:r>
            <w:t>To:</w:t>
          </w:r>
        </w:p>
      </w:docPartBody>
    </w:docPart>
    <w:docPart>
      <w:docPartPr>
        <w:name w:val="6746AF5A42F95E418047A5DAD35E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DE3D-F476-DF4D-91EA-B412676DD68A}"/>
      </w:docPartPr>
      <w:docPartBody>
        <w:p w:rsidR="00000000" w:rsidRDefault="00495498" w:rsidP="00495498">
          <w:pPr>
            <w:pStyle w:val="6746AF5A42F95E418047A5DAD35E8191"/>
          </w:pPr>
          <w:r>
            <w:t>Did you graduate?</w:t>
          </w:r>
        </w:p>
      </w:docPartBody>
    </w:docPart>
    <w:docPart>
      <w:docPartPr>
        <w:name w:val="F3E3A4A0D229B248A27612189B5E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EF17-4768-7D4C-8F8B-37D7FABFF735}"/>
      </w:docPartPr>
      <w:docPartBody>
        <w:p w:rsidR="00000000" w:rsidRDefault="00495498" w:rsidP="00495498">
          <w:pPr>
            <w:pStyle w:val="F3E3A4A0D229B248A27612189B5E68A5"/>
          </w:pPr>
          <w:r>
            <w:t>Yes</w:t>
          </w:r>
        </w:p>
      </w:docPartBody>
    </w:docPart>
    <w:docPart>
      <w:docPartPr>
        <w:name w:val="5BB38746F222CD439267169DA3D2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8CF8-16C6-9742-A8CE-545BA482EBE8}"/>
      </w:docPartPr>
      <w:docPartBody>
        <w:p w:rsidR="00000000" w:rsidRDefault="00495498" w:rsidP="00495498">
          <w:pPr>
            <w:pStyle w:val="5BB38746F222CD439267169DA3D202B4"/>
          </w:pPr>
          <w:r>
            <w:t>No</w:t>
          </w:r>
        </w:p>
      </w:docPartBody>
    </w:docPart>
    <w:docPart>
      <w:docPartPr>
        <w:name w:val="A13129471B109347BE67EB9E1E1F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998F-5DF1-4341-95F1-E1E56DC75355}"/>
      </w:docPartPr>
      <w:docPartBody>
        <w:p w:rsidR="00000000" w:rsidRDefault="00495498" w:rsidP="00495498">
          <w:pPr>
            <w:pStyle w:val="A13129471B109347BE67EB9E1E1F470C"/>
          </w:pPr>
          <w:r>
            <w:t>Diploma:</w:t>
          </w:r>
        </w:p>
      </w:docPartBody>
    </w:docPart>
    <w:docPart>
      <w:docPartPr>
        <w:name w:val="895A0EB3A53E844D80EF67A0297E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1109B-6473-0C4B-8944-D0EC5E3E08BA}"/>
      </w:docPartPr>
      <w:docPartBody>
        <w:p w:rsidR="00000000" w:rsidRDefault="00495498" w:rsidP="00495498">
          <w:pPr>
            <w:pStyle w:val="895A0EB3A53E844D80EF67A0297E7C25"/>
          </w:pPr>
          <w:r>
            <w:t>College:</w:t>
          </w:r>
        </w:p>
      </w:docPartBody>
    </w:docPart>
    <w:docPart>
      <w:docPartPr>
        <w:name w:val="536A6F48F3B86640871B6D619D7D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FB59-FB64-AA44-AD17-B61C21726D03}"/>
      </w:docPartPr>
      <w:docPartBody>
        <w:p w:rsidR="00000000" w:rsidRDefault="00495498" w:rsidP="00495498">
          <w:pPr>
            <w:pStyle w:val="536A6F48F3B86640871B6D619D7DD228"/>
          </w:pPr>
          <w:r>
            <w:t>Address:</w:t>
          </w:r>
        </w:p>
      </w:docPartBody>
    </w:docPart>
    <w:docPart>
      <w:docPartPr>
        <w:name w:val="2159AE29C0AE4A48B688E1E723F9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829-6CDF-FD47-81F5-26BDE5866BAA}"/>
      </w:docPartPr>
      <w:docPartBody>
        <w:p w:rsidR="00000000" w:rsidRDefault="00495498" w:rsidP="00495498">
          <w:pPr>
            <w:pStyle w:val="2159AE29C0AE4A48B688E1E723F9CFB9"/>
          </w:pPr>
          <w:r>
            <w:t>From:</w:t>
          </w:r>
        </w:p>
      </w:docPartBody>
    </w:docPart>
    <w:docPart>
      <w:docPartPr>
        <w:name w:val="A89A84C0DA0FB04EA22230452E16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ECFD-0FF4-3E42-AD50-EEF41BFE9B10}"/>
      </w:docPartPr>
      <w:docPartBody>
        <w:p w:rsidR="00000000" w:rsidRDefault="00495498" w:rsidP="00495498">
          <w:pPr>
            <w:pStyle w:val="A89A84C0DA0FB04EA22230452E162CEA"/>
          </w:pPr>
          <w:r>
            <w:t>To:</w:t>
          </w:r>
        </w:p>
      </w:docPartBody>
    </w:docPart>
    <w:docPart>
      <w:docPartPr>
        <w:name w:val="976F092F0B9FB546BF6AC3F2ACCA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2B25-6131-8946-95F6-CF684888D0F3}"/>
      </w:docPartPr>
      <w:docPartBody>
        <w:p w:rsidR="00000000" w:rsidRDefault="00495498" w:rsidP="00495498">
          <w:pPr>
            <w:pStyle w:val="976F092F0B9FB546BF6AC3F2ACCA84EF"/>
          </w:pPr>
          <w:r>
            <w:t>Did you graduate?</w:t>
          </w:r>
        </w:p>
      </w:docPartBody>
    </w:docPart>
    <w:docPart>
      <w:docPartPr>
        <w:name w:val="C6C47B9406B48B4A806275C6AC83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8CDE-DADB-0348-914D-02E14AB0B707}"/>
      </w:docPartPr>
      <w:docPartBody>
        <w:p w:rsidR="00000000" w:rsidRDefault="00495498" w:rsidP="00495498">
          <w:pPr>
            <w:pStyle w:val="C6C47B9406B48B4A806275C6AC83EE50"/>
          </w:pPr>
          <w:r>
            <w:t>Yes</w:t>
          </w:r>
        </w:p>
      </w:docPartBody>
    </w:docPart>
    <w:docPart>
      <w:docPartPr>
        <w:name w:val="006CA29A471772439EBC39359FE0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8BF9-A2D0-7E46-9106-41391482870E}"/>
      </w:docPartPr>
      <w:docPartBody>
        <w:p w:rsidR="00000000" w:rsidRDefault="00495498" w:rsidP="00495498">
          <w:pPr>
            <w:pStyle w:val="006CA29A471772439EBC39359FE08999"/>
          </w:pPr>
          <w:r>
            <w:t>No</w:t>
          </w:r>
        </w:p>
      </w:docPartBody>
    </w:docPart>
    <w:docPart>
      <w:docPartPr>
        <w:name w:val="51F105905C4737479F73C719445C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8CFC-C48C-D84E-83F3-B1718BDC5570}"/>
      </w:docPartPr>
      <w:docPartBody>
        <w:p w:rsidR="00000000" w:rsidRDefault="00495498" w:rsidP="00495498">
          <w:pPr>
            <w:pStyle w:val="51F105905C4737479F73C719445C3FD0"/>
          </w:pPr>
          <w:r>
            <w:t>Degree:</w:t>
          </w:r>
        </w:p>
      </w:docPartBody>
    </w:docPart>
    <w:docPart>
      <w:docPartPr>
        <w:name w:val="2A0D5A5CECA6C64B8C165276C32E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A045-2656-834F-9289-9F3ED9C470E4}"/>
      </w:docPartPr>
      <w:docPartBody>
        <w:p w:rsidR="00000000" w:rsidRDefault="00495498" w:rsidP="00495498">
          <w:pPr>
            <w:pStyle w:val="2A0D5A5CECA6C64B8C165276C32E0305"/>
          </w:pPr>
          <w:r>
            <w:t>Other:</w:t>
          </w:r>
        </w:p>
      </w:docPartBody>
    </w:docPart>
    <w:docPart>
      <w:docPartPr>
        <w:name w:val="39F3625F00E449448FA423273825E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3926-123D-DB41-ACBE-B13583463A4F}"/>
      </w:docPartPr>
      <w:docPartBody>
        <w:p w:rsidR="00000000" w:rsidRDefault="00495498" w:rsidP="00495498">
          <w:pPr>
            <w:pStyle w:val="39F3625F00E449448FA423273825EB9C"/>
          </w:pPr>
          <w:r>
            <w:t>Address:</w:t>
          </w:r>
        </w:p>
      </w:docPartBody>
    </w:docPart>
    <w:docPart>
      <w:docPartPr>
        <w:name w:val="75D3183E32DC694183F4AD05AEC1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C66C-B431-7B4D-8D2F-387339A7110F}"/>
      </w:docPartPr>
      <w:docPartBody>
        <w:p w:rsidR="00000000" w:rsidRDefault="00495498" w:rsidP="00495498">
          <w:pPr>
            <w:pStyle w:val="75D3183E32DC694183F4AD05AEC1B2D9"/>
          </w:pPr>
          <w:r>
            <w:t>From:</w:t>
          </w:r>
        </w:p>
      </w:docPartBody>
    </w:docPart>
    <w:docPart>
      <w:docPartPr>
        <w:name w:val="FCDE45570FA6A04FB5EFD8F3787F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B8A1-6482-524F-A949-6E62FA7885B6}"/>
      </w:docPartPr>
      <w:docPartBody>
        <w:p w:rsidR="00000000" w:rsidRDefault="00495498" w:rsidP="00495498">
          <w:pPr>
            <w:pStyle w:val="FCDE45570FA6A04FB5EFD8F3787FF157"/>
          </w:pPr>
          <w:r>
            <w:t>To:</w:t>
          </w:r>
        </w:p>
      </w:docPartBody>
    </w:docPart>
    <w:docPart>
      <w:docPartPr>
        <w:name w:val="CC3A2EED0AC47142B7E273F89C22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0EB3-2841-1041-8DB4-1D2BDC1EB53F}"/>
      </w:docPartPr>
      <w:docPartBody>
        <w:p w:rsidR="00000000" w:rsidRDefault="00495498" w:rsidP="00495498">
          <w:pPr>
            <w:pStyle w:val="CC3A2EED0AC47142B7E273F89C229FEF"/>
          </w:pPr>
          <w:r>
            <w:t>Did you graduate?</w:t>
          </w:r>
        </w:p>
      </w:docPartBody>
    </w:docPart>
    <w:docPart>
      <w:docPartPr>
        <w:name w:val="662A8390DF82FD43B7DCB4A7E5F0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4B17-6943-E649-93E9-C8BFA51F6444}"/>
      </w:docPartPr>
      <w:docPartBody>
        <w:p w:rsidR="00000000" w:rsidRDefault="00495498" w:rsidP="00495498">
          <w:pPr>
            <w:pStyle w:val="662A8390DF82FD43B7DCB4A7E5F0CC95"/>
          </w:pPr>
          <w:r>
            <w:t>Yes</w:t>
          </w:r>
        </w:p>
      </w:docPartBody>
    </w:docPart>
    <w:docPart>
      <w:docPartPr>
        <w:name w:val="41F41FE6B4C61D468779EA9F240C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F05C-CFCB-4C4E-AEC2-E3BA148641C6}"/>
      </w:docPartPr>
      <w:docPartBody>
        <w:p w:rsidR="00000000" w:rsidRDefault="00495498" w:rsidP="00495498">
          <w:pPr>
            <w:pStyle w:val="41F41FE6B4C61D468779EA9F240C4986"/>
          </w:pPr>
          <w:r>
            <w:t>No</w:t>
          </w:r>
        </w:p>
      </w:docPartBody>
    </w:docPart>
    <w:docPart>
      <w:docPartPr>
        <w:name w:val="6B3C6E5EA235BC4E93DAB9CBFDF8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B5A7-7108-2445-80EF-032102B9C815}"/>
      </w:docPartPr>
      <w:docPartBody>
        <w:p w:rsidR="00000000" w:rsidRDefault="00495498" w:rsidP="00495498">
          <w:pPr>
            <w:pStyle w:val="6B3C6E5EA235BC4E93DAB9CBFDF8B879"/>
          </w:pPr>
          <w:r>
            <w:t>Degree: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C6"/>
    <w:rsid w:val="002F3D65"/>
    <w:rsid w:val="00495498"/>
    <w:rsid w:val="00B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AFE2896A73884BA5F44A245820EB53">
    <w:name w:val="6DAFE2896A73884BA5F44A245820EB53"/>
  </w:style>
  <w:style w:type="paragraph" w:customStyle="1" w:styleId="62D8E75E015AF841B37D062531D562D5">
    <w:name w:val="62D8E75E015AF841B37D062531D562D5"/>
  </w:style>
  <w:style w:type="paragraph" w:customStyle="1" w:styleId="0CC2B9876D23964BB778E598788D1713">
    <w:name w:val="0CC2B9876D23964BB778E598788D1713"/>
  </w:style>
  <w:style w:type="paragraph" w:customStyle="1" w:styleId="80F49AEEB7569343BA415ABBB4FE3A44">
    <w:name w:val="80F49AEEB7569343BA415ABBB4FE3A44"/>
  </w:style>
  <w:style w:type="paragraph" w:customStyle="1" w:styleId="50B40787A29FA249966499E965982645">
    <w:name w:val="50B40787A29FA249966499E965982645"/>
  </w:style>
  <w:style w:type="paragraph" w:customStyle="1" w:styleId="E3053C4B76C8AE40913AD7A66F1786B4">
    <w:name w:val="E3053C4B76C8AE40913AD7A66F1786B4"/>
  </w:style>
  <w:style w:type="paragraph" w:customStyle="1" w:styleId="F4F847AACB73A04F8AE558347C5524C9">
    <w:name w:val="F4F847AACB73A04F8AE558347C5524C9"/>
  </w:style>
  <w:style w:type="paragraph" w:customStyle="1" w:styleId="BD16D576218A734F834C27FFFC754C63">
    <w:name w:val="BD16D576218A734F834C27FFFC754C63"/>
  </w:style>
  <w:style w:type="paragraph" w:customStyle="1" w:styleId="243729F0DFCB5C4DA9592BD9DE9AA084">
    <w:name w:val="243729F0DFCB5C4DA9592BD9DE9AA084"/>
  </w:style>
  <w:style w:type="paragraph" w:customStyle="1" w:styleId="AE6D31909D1B9D4AB9E5CEB74828CEB4">
    <w:name w:val="AE6D31909D1B9D4AB9E5CEB74828CEB4"/>
  </w:style>
  <w:style w:type="paragraph" w:customStyle="1" w:styleId="89F5C347117B7F469CAF00120BBA5809">
    <w:name w:val="89F5C347117B7F469CAF00120BBA5809"/>
  </w:style>
  <w:style w:type="paragraph" w:customStyle="1" w:styleId="3DB524C5E73D224FA1F60BD37601B425">
    <w:name w:val="3DB524C5E73D224FA1F60BD37601B425"/>
  </w:style>
  <w:style w:type="paragraph" w:customStyle="1" w:styleId="26D41C32828968428ABC2DFC49EB7CBF">
    <w:name w:val="26D41C32828968428ABC2DFC49EB7CBF"/>
  </w:style>
  <w:style w:type="paragraph" w:customStyle="1" w:styleId="F5C6573AB491A94283FCD5C97AC59A3C">
    <w:name w:val="F5C6573AB491A94283FCD5C97AC59A3C"/>
  </w:style>
  <w:style w:type="paragraph" w:customStyle="1" w:styleId="727EB360B08E3E45AFD28B21FCAE1B2B">
    <w:name w:val="727EB360B08E3E45AFD28B21FCAE1B2B"/>
  </w:style>
  <w:style w:type="paragraph" w:customStyle="1" w:styleId="98BB4944CB7C184C99668FF767B9F795">
    <w:name w:val="98BB4944CB7C184C99668FF767B9F795"/>
  </w:style>
  <w:style w:type="paragraph" w:customStyle="1" w:styleId="F936B7D825AF3A4593CF7A0B62272E68">
    <w:name w:val="F936B7D825AF3A4593CF7A0B62272E68"/>
  </w:style>
  <w:style w:type="paragraph" w:customStyle="1" w:styleId="D43C124B2DCD0144BCF193BF85B5F31A">
    <w:name w:val="D43C124B2DCD0144BCF193BF85B5F31A"/>
  </w:style>
  <w:style w:type="paragraph" w:customStyle="1" w:styleId="73D93C8F0F518C44B2BEEE47BD0728AE">
    <w:name w:val="73D93C8F0F518C44B2BEEE47BD0728AE"/>
  </w:style>
  <w:style w:type="paragraph" w:customStyle="1" w:styleId="06F4883E5690EE49B856BD187A464D89">
    <w:name w:val="06F4883E5690EE49B856BD187A464D89"/>
  </w:style>
  <w:style w:type="paragraph" w:customStyle="1" w:styleId="01570944567B7B489F397E03D793D52A">
    <w:name w:val="01570944567B7B489F397E03D793D52A"/>
  </w:style>
  <w:style w:type="paragraph" w:customStyle="1" w:styleId="8714C3C8A4FCAE4BB1C4905B773CB59D">
    <w:name w:val="8714C3C8A4FCAE4BB1C4905B773CB59D"/>
  </w:style>
  <w:style w:type="paragraph" w:customStyle="1" w:styleId="303BFD766B7E9749A5A026B0EF730630">
    <w:name w:val="303BFD766B7E9749A5A026B0EF730630"/>
  </w:style>
  <w:style w:type="paragraph" w:customStyle="1" w:styleId="DDB318572D7EAD4F99DD96B7EBC1B178">
    <w:name w:val="DDB318572D7EAD4F99DD96B7EBC1B178"/>
  </w:style>
  <w:style w:type="paragraph" w:customStyle="1" w:styleId="C84E9242BFC00146A40F1988CC05E447">
    <w:name w:val="C84E9242BFC00146A40F1988CC05E447"/>
  </w:style>
  <w:style w:type="paragraph" w:customStyle="1" w:styleId="2F458D9043B8574B9D430F5B76E04C12">
    <w:name w:val="2F458D9043B8574B9D430F5B76E04C12"/>
  </w:style>
  <w:style w:type="paragraph" w:customStyle="1" w:styleId="EB9927A1FEBBB64B93F682FDC9B2A4AD">
    <w:name w:val="EB9927A1FEBBB64B93F682FDC9B2A4AD"/>
  </w:style>
  <w:style w:type="paragraph" w:customStyle="1" w:styleId="A7BE06E9190E4F40AE82816ED1C5123D">
    <w:name w:val="A7BE06E9190E4F40AE82816ED1C5123D"/>
  </w:style>
  <w:style w:type="paragraph" w:customStyle="1" w:styleId="644A013DF5986141B9D8BDE8CECA75BA">
    <w:name w:val="644A013DF5986141B9D8BDE8CECA75BA"/>
  </w:style>
  <w:style w:type="paragraph" w:customStyle="1" w:styleId="D4EFCD4DD587B244BF12D6045A38E688">
    <w:name w:val="D4EFCD4DD587B244BF12D6045A38E688"/>
  </w:style>
  <w:style w:type="paragraph" w:customStyle="1" w:styleId="3DEE2C9AF6D3AF49AE49F840BD318CAA">
    <w:name w:val="3DEE2C9AF6D3AF49AE49F840BD318CAA"/>
  </w:style>
  <w:style w:type="paragraph" w:customStyle="1" w:styleId="A62A5B42238D0D4380503094F6760DE1">
    <w:name w:val="A62A5B42238D0D4380503094F6760DE1"/>
  </w:style>
  <w:style w:type="paragraph" w:customStyle="1" w:styleId="1520DB0193C2784EA36A4AC47F9C03C9">
    <w:name w:val="1520DB0193C2784EA36A4AC47F9C03C9"/>
  </w:style>
  <w:style w:type="paragraph" w:customStyle="1" w:styleId="E023359A66BEAC4CA24E5EA3B019A3A3">
    <w:name w:val="E023359A66BEAC4CA24E5EA3B019A3A3"/>
  </w:style>
  <w:style w:type="paragraph" w:customStyle="1" w:styleId="8B2DF3AC28F486488D201EEA6FF01819">
    <w:name w:val="8B2DF3AC28F486488D201EEA6FF01819"/>
  </w:style>
  <w:style w:type="paragraph" w:customStyle="1" w:styleId="943755BFC7011B4C9FC5C443F4D3BC13">
    <w:name w:val="943755BFC7011B4C9FC5C443F4D3BC13"/>
  </w:style>
  <w:style w:type="paragraph" w:customStyle="1" w:styleId="02967C92ED6EB740B163B84F5854AEC2">
    <w:name w:val="02967C92ED6EB740B163B84F5854AEC2"/>
  </w:style>
  <w:style w:type="paragraph" w:customStyle="1" w:styleId="D67D7F311A88634FAFE80134490C46D2">
    <w:name w:val="D67D7F311A88634FAFE80134490C46D2"/>
  </w:style>
  <w:style w:type="paragraph" w:customStyle="1" w:styleId="D7DC09A5EEF265449C42E518E0F14D31">
    <w:name w:val="D7DC09A5EEF265449C42E518E0F14D31"/>
  </w:style>
  <w:style w:type="paragraph" w:customStyle="1" w:styleId="CA177C974C1DDE4989DFDE43C30F7979">
    <w:name w:val="CA177C974C1DDE4989DFDE43C30F7979"/>
  </w:style>
  <w:style w:type="paragraph" w:customStyle="1" w:styleId="F9856627B55B5245AEA160F64E57D867">
    <w:name w:val="F9856627B55B5245AEA160F64E57D867"/>
  </w:style>
  <w:style w:type="paragraph" w:customStyle="1" w:styleId="2DAE497203925143B9602438EDC91202">
    <w:name w:val="2DAE497203925143B9602438EDC91202"/>
  </w:style>
  <w:style w:type="paragraph" w:customStyle="1" w:styleId="CC69871563ACA64EA45CEB1C7DE52B7C">
    <w:name w:val="CC69871563ACA64EA45CEB1C7DE52B7C"/>
  </w:style>
  <w:style w:type="paragraph" w:customStyle="1" w:styleId="956260FDCD52044CB1C8CC466072A19A">
    <w:name w:val="956260FDCD52044CB1C8CC466072A19A"/>
  </w:style>
  <w:style w:type="paragraph" w:customStyle="1" w:styleId="4882CD7F60DB694682169FF83F4D5A10">
    <w:name w:val="4882CD7F60DB694682169FF83F4D5A10"/>
  </w:style>
  <w:style w:type="paragraph" w:customStyle="1" w:styleId="4DF78D14361D194A8A68BF333B673DC6">
    <w:name w:val="4DF78D14361D194A8A68BF333B673DC6"/>
  </w:style>
  <w:style w:type="paragraph" w:customStyle="1" w:styleId="7A87223763B73F4D9DCF1EE5BECACE83">
    <w:name w:val="7A87223763B73F4D9DCF1EE5BECACE83"/>
  </w:style>
  <w:style w:type="paragraph" w:customStyle="1" w:styleId="607DDC4C5BCCAC4C9DE216B70EB96864">
    <w:name w:val="607DDC4C5BCCAC4C9DE216B70EB96864"/>
  </w:style>
  <w:style w:type="paragraph" w:customStyle="1" w:styleId="117E5BA64C582F40A62215EFD4343C23">
    <w:name w:val="117E5BA64C582F40A62215EFD4343C23"/>
  </w:style>
  <w:style w:type="paragraph" w:customStyle="1" w:styleId="59867FFE63FA31449990D7D87506DC90">
    <w:name w:val="59867FFE63FA31449990D7D87506DC90"/>
  </w:style>
  <w:style w:type="paragraph" w:customStyle="1" w:styleId="3B8C4F6831A1F045ABB712FAA8A40A0B">
    <w:name w:val="3B8C4F6831A1F045ABB712FAA8A40A0B"/>
  </w:style>
  <w:style w:type="paragraph" w:customStyle="1" w:styleId="AEA2D7DDC0C26641BF9922276EA4C682">
    <w:name w:val="AEA2D7DDC0C26641BF9922276EA4C682"/>
  </w:style>
  <w:style w:type="paragraph" w:customStyle="1" w:styleId="6A62DE7671C5074C84D15784351E2D53">
    <w:name w:val="6A62DE7671C5074C84D15784351E2D53"/>
  </w:style>
  <w:style w:type="paragraph" w:customStyle="1" w:styleId="B6242FC6699ACD4E835F9B7A884CB4C9">
    <w:name w:val="B6242FC6699ACD4E835F9B7A884CB4C9"/>
  </w:style>
  <w:style w:type="paragraph" w:customStyle="1" w:styleId="287E1EAEFCE5D14EB353B800BEB14BFE">
    <w:name w:val="287E1EAEFCE5D14EB353B800BEB14BFE"/>
  </w:style>
  <w:style w:type="paragraph" w:customStyle="1" w:styleId="5FCE2C8B6C2E794B85E37CE69B1F5937">
    <w:name w:val="5FCE2C8B6C2E794B85E37CE69B1F5937"/>
  </w:style>
  <w:style w:type="paragraph" w:customStyle="1" w:styleId="B5A1A1FBB2C2334DB19808944F663CD9">
    <w:name w:val="B5A1A1FBB2C2334DB19808944F663CD9"/>
  </w:style>
  <w:style w:type="paragraph" w:customStyle="1" w:styleId="04EBB1103989B84F8EDA16A1A03DF738">
    <w:name w:val="04EBB1103989B84F8EDA16A1A03DF738"/>
  </w:style>
  <w:style w:type="paragraph" w:customStyle="1" w:styleId="6D1C75729181D140A3939782FDCC492D">
    <w:name w:val="6D1C75729181D140A3939782FDCC492D"/>
  </w:style>
  <w:style w:type="paragraph" w:customStyle="1" w:styleId="7BB41B05C84A30438E15376EDD9DA9D1">
    <w:name w:val="7BB41B05C84A30438E15376EDD9DA9D1"/>
  </w:style>
  <w:style w:type="paragraph" w:customStyle="1" w:styleId="FAA89BF48754904081E252C237F390AB">
    <w:name w:val="FAA89BF48754904081E252C237F390AB"/>
  </w:style>
  <w:style w:type="paragraph" w:customStyle="1" w:styleId="0A25EFBC40914349B0E3793F9D62C4F9">
    <w:name w:val="0A25EFBC40914349B0E3793F9D62C4F9"/>
  </w:style>
  <w:style w:type="paragraph" w:customStyle="1" w:styleId="5C4BF8913C5C9B478FEBD79E196AD612">
    <w:name w:val="5C4BF8913C5C9B478FEBD79E196AD612"/>
  </w:style>
  <w:style w:type="paragraph" w:customStyle="1" w:styleId="6C3CBFF2F63862419063A6AEDFDF5DEF">
    <w:name w:val="6C3CBFF2F63862419063A6AEDFDF5DEF"/>
  </w:style>
  <w:style w:type="paragraph" w:customStyle="1" w:styleId="0651A90BAD37C44C868A5E31F02136D4">
    <w:name w:val="0651A90BAD37C44C868A5E31F02136D4"/>
  </w:style>
  <w:style w:type="paragraph" w:customStyle="1" w:styleId="97736CD17C1BA74C88B87179F7CD36F4">
    <w:name w:val="97736CD17C1BA74C88B87179F7CD36F4"/>
  </w:style>
  <w:style w:type="paragraph" w:customStyle="1" w:styleId="47B8F69AE9526B4D98D8E1544792155F">
    <w:name w:val="47B8F69AE9526B4D98D8E1544792155F"/>
  </w:style>
  <w:style w:type="paragraph" w:customStyle="1" w:styleId="065351006620454D9785140EDEBA85DB">
    <w:name w:val="065351006620454D9785140EDEBA85DB"/>
  </w:style>
  <w:style w:type="paragraph" w:customStyle="1" w:styleId="78493FD78AA50A4A97589A0271CB8408">
    <w:name w:val="78493FD78AA50A4A97589A0271CB8408"/>
  </w:style>
  <w:style w:type="paragraph" w:customStyle="1" w:styleId="2290705EBB897D4DB1B65C289D5E99CA">
    <w:name w:val="2290705EBB897D4DB1B65C289D5E99CA"/>
  </w:style>
  <w:style w:type="paragraph" w:customStyle="1" w:styleId="25873333E0C48349BB371B8B9CE3CAD2">
    <w:name w:val="25873333E0C48349BB371B8B9CE3CAD2"/>
  </w:style>
  <w:style w:type="paragraph" w:customStyle="1" w:styleId="BDD137826F5E1442B32FBC2EDB31B2A6">
    <w:name w:val="BDD137826F5E1442B32FBC2EDB31B2A6"/>
  </w:style>
  <w:style w:type="paragraph" w:customStyle="1" w:styleId="717557141F060843BF479829AABD92A5">
    <w:name w:val="717557141F060843BF479829AABD92A5"/>
  </w:style>
  <w:style w:type="paragraph" w:customStyle="1" w:styleId="45B0CB0C064E6049BD401568A5CB9846">
    <w:name w:val="45B0CB0C064E6049BD401568A5CB9846"/>
  </w:style>
  <w:style w:type="paragraph" w:customStyle="1" w:styleId="25ED2295F225634C9220E6B85586BDDD">
    <w:name w:val="25ED2295F225634C9220E6B85586BDDD"/>
  </w:style>
  <w:style w:type="paragraph" w:customStyle="1" w:styleId="2A87DB5AF75CFC419A5650CE879ED541">
    <w:name w:val="2A87DB5AF75CFC419A5650CE879ED541"/>
  </w:style>
  <w:style w:type="paragraph" w:customStyle="1" w:styleId="BBE863BE55334D4DBE1BF2784E430E25">
    <w:name w:val="BBE863BE55334D4DBE1BF2784E430E25"/>
  </w:style>
  <w:style w:type="paragraph" w:customStyle="1" w:styleId="FF1CB8F12CD6124F9482F73FEC8AA3F1">
    <w:name w:val="FF1CB8F12CD6124F9482F73FEC8AA3F1"/>
  </w:style>
  <w:style w:type="paragraph" w:customStyle="1" w:styleId="7FABBC86B1AA0C4D95A731973C1A4503">
    <w:name w:val="7FABBC86B1AA0C4D95A731973C1A4503"/>
  </w:style>
  <w:style w:type="paragraph" w:customStyle="1" w:styleId="9B17606CE5CE3842A2E3FEC0FABCCB3D">
    <w:name w:val="9B17606CE5CE3842A2E3FEC0FABCCB3D"/>
  </w:style>
  <w:style w:type="paragraph" w:customStyle="1" w:styleId="643BC6E58D353649AA1755E7051CD451">
    <w:name w:val="643BC6E58D353649AA1755E7051CD451"/>
  </w:style>
  <w:style w:type="paragraph" w:customStyle="1" w:styleId="C7AC6390BEDA854AB15C5B732F03EE8A">
    <w:name w:val="C7AC6390BEDA854AB15C5B732F03EE8A"/>
  </w:style>
  <w:style w:type="paragraph" w:customStyle="1" w:styleId="5F9BE9FBD0B26344A3E2890BF7500FB8">
    <w:name w:val="5F9BE9FBD0B26344A3E2890BF7500FB8"/>
  </w:style>
  <w:style w:type="paragraph" w:customStyle="1" w:styleId="E04683289F879D4F96F471015C9C677F">
    <w:name w:val="E04683289F879D4F96F471015C9C677F"/>
  </w:style>
  <w:style w:type="paragraph" w:customStyle="1" w:styleId="ED69A4D85D538D4181DA89B382748AF5">
    <w:name w:val="ED69A4D85D538D4181DA89B382748AF5"/>
  </w:style>
  <w:style w:type="paragraph" w:customStyle="1" w:styleId="76CCBC5A428CC640BA8C05709DF76AF5">
    <w:name w:val="76CCBC5A428CC640BA8C05709DF76AF5"/>
  </w:style>
  <w:style w:type="paragraph" w:customStyle="1" w:styleId="2FC0E1E9A271AF4CA09B6682F64CCB5B">
    <w:name w:val="2FC0E1E9A271AF4CA09B6682F64CCB5B"/>
  </w:style>
  <w:style w:type="paragraph" w:customStyle="1" w:styleId="895DA03547E6234AAA9F73FB4B610342">
    <w:name w:val="895DA03547E6234AAA9F73FB4B610342"/>
  </w:style>
  <w:style w:type="paragraph" w:customStyle="1" w:styleId="25EA623C10BF404CAAEF2885E7306538">
    <w:name w:val="25EA623C10BF404CAAEF2885E7306538"/>
  </w:style>
  <w:style w:type="paragraph" w:customStyle="1" w:styleId="F96C8753E79FD742B18CD3C0C9AD2019">
    <w:name w:val="F96C8753E79FD742B18CD3C0C9AD2019"/>
  </w:style>
  <w:style w:type="paragraph" w:customStyle="1" w:styleId="3B07282F9EA37545855E890D1ACE02BA">
    <w:name w:val="3B07282F9EA37545855E890D1ACE02BA"/>
  </w:style>
  <w:style w:type="paragraph" w:customStyle="1" w:styleId="2539976B70D7DE4BA72ECA386A8789D4">
    <w:name w:val="2539976B70D7DE4BA72ECA386A8789D4"/>
  </w:style>
  <w:style w:type="paragraph" w:customStyle="1" w:styleId="8213D6A60144EA499175C2458EF13D83">
    <w:name w:val="8213D6A60144EA499175C2458EF13D83"/>
  </w:style>
  <w:style w:type="paragraph" w:customStyle="1" w:styleId="C38A3FDE06399F489619E042493FC82B">
    <w:name w:val="C38A3FDE06399F489619E042493FC82B"/>
  </w:style>
  <w:style w:type="paragraph" w:customStyle="1" w:styleId="F87AB6CFDE54CC4A80DBEE7D835947BA">
    <w:name w:val="F87AB6CFDE54CC4A80DBEE7D835947BA"/>
  </w:style>
  <w:style w:type="paragraph" w:customStyle="1" w:styleId="43104A7E30CEAB4BBD5894CF7FDAC40C">
    <w:name w:val="43104A7E30CEAB4BBD5894CF7FDAC40C"/>
  </w:style>
  <w:style w:type="paragraph" w:customStyle="1" w:styleId="3AFD19DE15D51243BEBF35B57C394A66">
    <w:name w:val="3AFD19DE15D51243BEBF35B57C394A66"/>
  </w:style>
  <w:style w:type="paragraph" w:customStyle="1" w:styleId="3EF3C3F7C543F447BE6930A3D8651C79">
    <w:name w:val="3EF3C3F7C543F447BE6930A3D8651C79"/>
  </w:style>
  <w:style w:type="paragraph" w:customStyle="1" w:styleId="1E542E22958F264F94184FCDAC4A3D1D">
    <w:name w:val="1E542E22958F264F94184FCDAC4A3D1D"/>
  </w:style>
  <w:style w:type="paragraph" w:customStyle="1" w:styleId="3AB03532651F1C419978B687ED5A865A">
    <w:name w:val="3AB03532651F1C419978B687ED5A865A"/>
  </w:style>
  <w:style w:type="paragraph" w:customStyle="1" w:styleId="58060437946AE2428369B8C8608442CD">
    <w:name w:val="58060437946AE2428369B8C8608442CD"/>
  </w:style>
  <w:style w:type="paragraph" w:customStyle="1" w:styleId="47EE83959A44F844A4E655B02ABAE742">
    <w:name w:val="47EE83959A44F844A4E655B02ABAE742"/>
  </w:style>
  <w:style w:type="paragraph" w:customStyle="1" w:styleId="99F5A824745FE241BE485ABC6E9F2947">
    <w:name w:val="99F5A824745FE241BE485ABC6E9F2947"/>
  </w:style>
  <w:style w:type="paragraph" w:customStyle="1" w:styleId="CBA1FC83FB0AF1499E85CA10D71F055C">
    <w:name w:val="CBA1FC83FB0AF1499E85CA10D71F055C"/>
  </w:style>
  <w:style w:type="paragraph" w:customStyle="1" w:styleId="BCA4E0A02A201A4FB4AF068735FEDBF6">
    <w:name w:val="BCA4E0A02A201A4FB4AF068735FEDBF6"/>
  </w:style>
  <w:style w:type="paragraph" w:customStyle="1" w:styleId="85DDFC43F005A846A6FB7B0F1360F323">
    <w:name w:val="85DDFC43F005A846A6FB7B0F1360F323"/>
  </w:style>
  <w:style w:type="paragraph" w:customStyle="1" w:styleId="4B7E78AD5072D84E90899475BD97B465">
    <w:name w:val="4B7E78AD5072D84E90899475BD97B465"/>
  </w:style>
  <w:style w:type="paragraph" w:customStyle="1" w:styleId="5900991531946A4F83DE640CB0C48AA1">
    <w:name w:val="5900991531946A4F83DE640CB0C48AA1"/>
  </w:style>
  <w:style w:type="paragraph" w:customStyle="1" w:styleId="23FBBD8FE06FDA43B3FCCBE1F9364DC3">
    <w:name w:val="23FBBD8FE06FDA43B3FCCBE1F9364DC3"/>
  </w:style>
  <w:style w:type="paragraph" w:customStyle="1" w:styleId="AC04B11EB745A04A9B2E7E5D773544BF">
    <w:name w:val="AC04B11EB745A04A9B2E7E5D773544BF"/>
  </w:style>
  <w:style w:type="paragraph" w:customStyle="1" w:styleId="0D43A43CC026774A90F288C04E86AE01">
    <w:name w:val="0D43A43CC026774A90F288C04E86AE01"/>
  </w:style>
  <w:style w:type="paragraph" w:customStyle="1" w:styleId="8668F348C38288479158D32B7D91750C">
    <w:name w:val="8668F348C38288479158D32B7D91750C"/>
  </w:style>
  <w:style w:type="paragraph" w:customStyle="1" w:styleId="0ED71A6F5E51DF4E8CC6539917979AB6">
    <w:name w:val="0ED71A6F5E51DF4E8CC6539917979AB6"/>
  </w:style>
  <w:style w:type="paragraph" w:customStyle="1" w:styleId="58A5DCF3BF6F57408227A3943B0AF1C1">
    <w:name w:val="58A5DCF3BF6F57408227A3943B0AF1C1"/>
  </w:style>
  <w:style w:type="paragraph" w:customStyle="1" w:styleId="CB668333D49633469F30778EAADB70E3">
    <w:name w:val="CB668333D49633469F30778EAADB70E3"/>
  </w:style>
  <w:style w:type="paragraph" w:customStyle="1" w:styleId="1BB2FDFFB744824EB2CDF07BDB37BC16">
    <w:name w:val="1BB2FDFFB744824EB2CDF07BDB37BC16"/>
  </w:style>
  <w:style w:type="paragraph" w:customStyle="1" w:styleId="BBFFE169B852C14CB5D547B6F148AC2E">
    <w:name w:val="BBFFE169B852C14CB5D547B6F148AC2E"/>
  </w:style>
  <w:style w:type="paragraph" w:customStyle="1" w:styleId="8CAE8BE485E8E9459C9D2B418F0C63B3">
    <w:name w:val="8CAE8BE485E8E9459C9D2B418F0C63B3"/>
  </w:style>
  <w:style w:type="paragraph" w:customStyle="1" w:styleId="5BBFC9634136074ABB93AA00E11011F5">
    <w:name w:val="5BBFC9634136074ABB93AA00E11011F5"/>
  </w:style>
  <w:style w:type="paragraph" w:customStyle="1" w:styleId="24DB20579F3E4141B8C34A8061F9D534">
    <w:name w:val="24DB20579F3E4141B8C34A8061F9D534"/>
  </w:style>
  <w:style w:type="paragraph" w:customStyle="1" w:styleId="317A3A1C84CF8945B5EF6E447DAB9A0C">
    <w:name w:val="317A3A1C84CF8945B5EF6E447DAB9A0C"/>
  </w:style>
  <w:style w:type="paragraph" w:customStyle="1" w:styleId="A227ECB665338245B62E7250AB002883">
    <w:name w:val="A227ECB665338245B62E7250AB002883"/>
  </w:style>
  <w:style w:type="paragraph" w:customStyle="1" w:styleId="6ED93B9E13120447963E5A087129A14B">
    <w:name w:val="6ED93B9E13120447963E5A087129A14B"/>
  </w:style>
  <w:style w:type="paragraph" w:customStyle="1" w:styleId="C3A5E331A50CB647854673051A340C7A">
    <w:name w:val="C3A5E331A50CB647854673051A340C7A"/>
  </w:style>
  <w:style w:type="paragraph" w:customStyle="1" w:styleId="35980BA6F108CC4A843F6ACD5DACFB7C">
    <w:name w:val="35980BA6F108CC4A843F6ACD5DACFB7C"/>
  </w:style>
  <w:style w:type="paragraph" w:customStyle="1" w:styleId="34F576B1FFBD4F42ADC737C6A062CF42">
    <w:name w:val="34F576B1FFBD4F42ADC737C6A062CF42"/>
  </w:style>
  <w:style w:type="paragraph" w:customStyle="1" w:styleId="28BAF86B268C5E4E8BB6F4627DE55CF0">
    <w:name w:val="28BAF86B268C5E4E8BB6F4627DE55CF0"/>
  </w:style>
  <w:style w:type="paragraph" w:customStyle="1" w:styleId="365FFB154C69EE4F933197ECE0878135">
    <w:name w:val="365FFB154C69EE4F933197ECE0878135"/>
    <w:rsid w:val="00495498"/>
  </w:style>
  <w:style w:type="paragraph" w:customStyle="1" w:styleId="7B49CA09FE9BDC43B90D848E5B128550">
    <w:name w:val="7B49CA09FE9BDC43B90D848E5B128550"/>
    <w:rsid w:val="00495498"/>
  </w:style>
  <w:style w:type="paragraph" w:customStyle="1" w:styleId="F7BB8FF60644844F9C9F1FB73AD50605">
    <w:name w:val="F7BB8FF60644844F9C9F1FB73AD50605"/>
    <w:rsid w:val="00495498"/>
  </w:style>
  <w:style w:type="paragraph" w:customStyle="1" w:styleId="CD2193AFBD97CF48916C9CBADE22263D">
    <w:name w:val="CD2193AFBD97CF48916C9CBADE22263D"/>
    <w:rsid w:val="00495498"/>
  </w:style>
  <w:style w:type="paragraph" w:customStyle="1" w:styleId="E84DAE9BF9D50142A9F00B20DB0BC762">
    <w:name w:val="E84DAE9BF9D50142A9F00B20DB0BC762"/>
    <w:rsid w:val="00495498"/>
  </w:style>
  <w:style w:type="paragraph" w:customStyle="1" w:styleId="6746AF5A42F95E418047A5DAD35E8191">
    <w:name w:val="6746AF5A42F95E418047A5DAD35E8191"/>
    <w:rsid w:val="00495498"/>
  </w:style>
  <w:style w:type="paragraph" w:customStyle="1" w:styleId="F3E3A4A0D229B248A27612189B5E68A5">
    <w:name w:val="F3E3A4A0D229B248A27612189B5E68A5"/>
    <w:rsid w:val="00495498"/>
  </w:style>
  <w:style w:type="paragraph" w:customStyle="1" w:styleId="5BB38746F222CD439267169DA3D202B4">
    <w:name w:val="5BB38746F222CD439267169DA3D202B4"/>
    <w:rsid w:val="00495498"/>
  </w:style>
  <w:style w:type="paragraph" w:customStyle="1" w:styleId="A13129471B109347BE67EB9E1E1F470C">
    <w:name w:val="A13129471B109347BE67EB9E1E1F470C"/>
    <w:rsid w:val="00495498"/>
  </w:style>
  <w:style w:type="paragraph" w:customStyle="1" w:styleId="895A0EB3A53E844D80EF67A0297E7C25">
    <w:name w:val="895A0EB3A53E844D80EF67A0297E7C25"/>
    <w:rsid w:val="00495498"/>
  </w:style>
  <w:style w:type="paragraph" w:customStyle="1" w:styleId="536A6F48F3B86640871B6D619D7DD228">
    <w:name w:val="536A6F48F3B86640871B6D619D7DD228"/>
    <w:rsid w:val="00495498"/>
  </w:style>
  <w:style w:type="paragraph" w:customStyle="1" w:styleId="2159AE29C0AE4A48B688E1E723F9CFB9">
    <w:name w:val="2159AE29C0AE4A48B688E1E723F9CFB9"/>
    <w:rsid w:val="00495498"/>
  </w:style>
  <w:style w:type="paragraph" w:customStyle="1" w:styleId="A89A84C0DA0FB04EA22230452E162CEA">
    <w:name w:val="A89A84C0DA0FB04EA22230452E162CEA"/>
    <w:rsid w:val="00495498"/>
  </w:style>
  <w:style w:type="paragraph" w:customStyle="1" w:styleId="976F092F0B9FB546BF6AC3F2ACCA84EF">
    <w:name w:val="976F092F0B9FB546BF6AC3F2ACCA84EF"/>
    <w:rsid w:val="00495498"/>
  </w:style>
  <w:style w:type="paragraph" w:customStyle="1" w:styleId="C6C47B9406B48B4A806275C6AC83EE50">
    <w:name w:val="C6C47B9406B48B4A806275C6AC83EE50"/>
    <w:rsid w:val="00495498"/>
  </w:style>
  <w:style w:type="paragraph" w:customStyle="1" w:styleId="006CA29A471772439EBC39359FE08999">
    <w:name w:val="006CA29A471772439EBC39359FE08999"/>
    <w:rsid w:val="00495498"/>
  </w:style>
  <w:style w:type="paragraph" w:customStyle="1" w:styleId="51F105905C4737479F73C719445C3FD0">
    <w:name w:val="51F105905C4737479F73C719445C3FD0"/>
    <w:rsid w:val="00495498"/>
  </w:style>
  <w:style w:type="paragraph" w:customStyle="1" w:styleId="2A0D5A5CECA6C64B8C165276C32E0305">
    <w:name w:val="2A0D5A5CECA6C64B8C165276C32E0305"/>
    <w:rsid w:val="00495498"/>
  </w:style>
  <w:style w:type="paragraph" w:customStyle="1" w:styleId="39F3625F00E449448FA423273825EB9C">
    <w:name w:val="39F3625F00E449448FA423273825EB9C"/>
    <w:rsid w:val="00495498"/>
  </w:style>
  <w:style w:type="paragraph" w:customStyle="1" w:styleId="75D3183E32DC694183F4AD05AEC1B2D9">
    <w:name w:val="75D3183E32DC694183F4AD05AEC1B2D9"/>
    <w:rsid w:val="00495498"/>
  </w:style>
  <w:style w:type="paragraph" w:customStyle="1" w:styleId="FCDE45570FA6A04FB5EFD8F3787FF157">
    <w:name w:val="FCDE45570FA6A04FB5EFD8F3787FF157"/>
    <w:rsid w:val="00495498"/>
  </w:style>
  <w:style w:type="paragraph" w:customStyle="1" w:styleId="CC3A2EED0AC47142B7E273F89C229FEF">
    <w:name w:val="CC3A2EED0AC47142B7E273F89C229FEF"/>
    <w:rsid w:val="00495498"/>
  </w:style>
  <w:style w:type="paragraph" w:customStyle="1" w:styleId="662A8390DF82FD43B7DCB4A7E5F0CC95">
    <w:name w:val="662A8390DF82FD43B7DCB4A7E5F0CC95"/>
    <w:rsid w:val="00495498"/>
  </w:style>
  <w:style w:type="paragraph" w:customStyle="1" w:styleId="41F41FE6B4C61D468779EA9F240C4986">
    <w:name w:val="41F41FE6B4C61D468779EA9F240C4986"/>
    <w:rsid w:val="00495498"/>
  </w:style>
  <w:style w:type="paragraph" w:customStyle="1" w:styleId="6B3C6E5EA235BC4E93DAB9CBFDF8B879">
    <w:name w:val="6B3C6E5EA235BC4E93DAB9CBFDF8B879"/>
    <w:rsid w:val="00495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2023-08-22T22:15:00Z</dcterms:created>
  <dcterms:modified xsi:type="dcterms:W3CDTF">2023-08-22T22:16:00Z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